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1A8D8" w14:textId="77777777" w:rsidR="00922A2F" w:rsidRPr="00922A2F" w:rsidRDefault="00922A2F" w:rsidP="00922A2F">
      <w:pPr>
        <w:ind w:firstLine="0"/>
        <w:jc w:val="right"/>
      </w:pPr>
      <w:bookmarkStart w:id="0" w:name="_GoBack"/>
      <w:bookmarkEnd w:id="0"/>
      <w:r w:rsidRPr="00922A2F">
        <w:t>Приложение 1</w:t>
      </w:r>
    </w:p>
    <w:p w14:paraId="57975955" w14:textId="77777777" w:rsidR="00922A2F" w:rsidRPr="00922A2F" w:rsidRDefault="00922A2F" w:rsidP="00922A2F">
      <w:pPr>
        <w:ind w:firstLine="0"/>
        <w:jc w:val="right"/>
      </w:pPr>
      <w:r w:rsidRPr="00922A2F">
        <w:t>к постановлению администрации</w:t>
      </w:r>
    </w:p>
    <w:p w14:paraId="644AFD2D" w14:textId="1BEF9F54" w:rsidR="00922A2F" w:rsidRPr="00922A2F" w:rsidRDefault="00922A2F" w:rsidP="00922A2F">
      <w:pPr>
        <w:ind w:firstLine="0"/>
        <w:jc w:val="right"/>
      </w:pPr>
      <w:r w:rsidRPr="00922A2F">
        <w:t>Балахнинского мун</w:t>
      </w:r>
      <w:r>
        <w:t>и</w:t>
      </w:r>
      <w:r w:rsidRPr="00922A2F">
        <w:t>ципального округа</w:t>
      </w:r>
    </w:p>
    <w:p w14:paraId="2BDF8562" w14:textId="77777777" w:rsidR="00922A2F" w:rsidRPr="00922A2F" w:rsidRDefault="00922A2F" w:rsidP="00922A2F">
      <w:pPr>
        <w:ind w:firstLine="0"/>
        <w:jc w:val="right"/>
      </w:pPr>
      <w:r w:rsidRPr="00922A2F">
        <w:t>Нижегородской области</w:t>
      </w:r>
    </w:p>
    <w:p w14:paraId="390CD8DE" w14:textId="0C05B920" w:rsidR="00922A2F" w:rsidRPr="00922A2F" w:rsidRDefault="00922A2F" w:rsidP="00922A2F">
      <w:pPr>
        <w:ind w:firstLine="0"/>
        <w:jc w:val="right"/>
      </w:pPr>
      <w:r w:rsidRPr="00922A2F">
        <w:t xml:space="preserve">от </w:t>
      </w:r>
      <w:r w:rsidRPr="007C6418">
        <w:t>03</w:t>
      </w:r>
      <w:r>
        <w:t>.</w:t>
      </w:r>
      <w:r w:rsidRPr="007C6418">
        <w:t>04</w:t>
      </w:r>
      <w:r>
        <w:t>.2026</w:t>
      </w:r>
      <w:r w:rsidRPr="00922A2F">
        <w:t xml:space="preserve"> №</w:t>
      </w:r>
      <w:r>
        <w:t xml:space="preserve"> 823</w:t>
      </w:r>
    </w:p>
    <w:p w14:paraId="3CE89570" w14:textId="77777777" w:rsidR="00922A2F" w:rsidRDefault="00922A2F" w:rsidP="00922A2F">
      <w:pPr>
        <w:spacing w:line="360" w:lineRule="auto"/>
        <w:ind w:left="8364" w:firstLine="9"/>
      </w:pPr>
    </w:p>
    <w:p w14:paraId="41B9CCE5" w14:textId="77777777" w:rsidR="00922A2F" w:rsidRPr="005103D3" w:rsidRDefault="00922A2F" w:rsidP="00922A2F">
      <w:pPr>
        <w:spacing w:line="360" w:lineRule="auto"/>
        <w:ind w:left="8364" w:firstLine="9"/>
      </w:pPr>
      <w:r w:rsidRPr="005103D3">
        <w:t xml:space="preserve"> «Таблица 1 </w:t>
      </w:r>
    </w:p>
    <w:p w14:paraId="0FF6338D" w14:textId="77777777" w:rsidR="00922A2F" w:rsidRPr="005103D3" w:rsidRDefault="00922A2F" w:rsidP="00922A2F">
      <w:pPr>
        <w:spacing w:line="360" w:lineRule="auto"/>
        <w:ind w:firstLine="0"/>
        <w:jc w:val="center"/>
      </w:pPr>
      <w:r w:rsidRPr="005103D3">
        <w:t>Перечень основных мероприятий муниципальной программы</w:t>
      </w: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708"/>
        <w:gridCol w:w="709"/>
        <w:gridCol w:w="709"/>
        <w:gridCol w:w="850"/>
        <w:gridCol w:w="709"/>
        <w:gridCol w:w="851"/>
        <w:gridCol w:w="850"/>
        <w:gridCol w:w="851"/>
        <w:gridCol w:w="992"/>
        <w:gridCol w:w="850"/>
        <w:gridCol w:w="851"/>
        <w:gridCol w:w="826"/>
        <w:gridCol w:w="9"/>
        <w:gridCol w:w="13"/>
      </w:tblGrid>
      <w:tr w:rsidR="00922A2F" w:rsidRPr="00540921" w14:paraId="77B10FEC" w14:textId="77777777" w:rsidTr="003C7B4A">
        <w:trPr>
          <w:trHeight w:val="2402"/>
          <w:jc w:val="center"/>
        </w:trPr>
        <w:tc>
          <w:tcPr>
            <w:tcW w:w="426" w:type="dxa"/>
            <w:vMerge w:val="restart"/>
            <w:hideMark/>
          </w:tcPr>
          <w:p w14:paraId="7324713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68" w:type="dxa"/>
            <w:vMerge w:val="restart"/>
            <w:hideMark/>
          </w:tcPr>
          <w:p w14:paraId="5817AE95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hideMark/>
          </w:tcPr>
          <w:p w14:paraId="1F916A1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Сроки </w:t>
            </w:r>
            <w:proofErr w:type="spellStart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нения</w:t>
            </w:r>
          </w:p>
        </w:tc>
        <w:tc>
          <w:tcPr>
            <w:tcW w:w="709" w:type="dxa"/>
            <w:vMerge w:val="restart"/>
            <w:hideMark/>
          </w:tcPr>
          <w:p w14:paraId="28A0A82A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ной программы, соисполнитель</w:t>
            </w:r>
          </w:p>
        </w:tc>
        <w:tc>
          <w:tcPr>
            <w:tcW w:w="709" w:type="dxa"/>
            <w:vMerge w:val="restart"/>
            <w:hideMark/>
          </w:tcPr>
          <w:p w14:paraId="36600DA1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F7A01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652" w:type="dxa"/>
            <w:gridSpan w:val="11"/>
          </w:tcPr>
          <w:p w14:paraId="3FC4B06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922A2F" w:rsidRPr="00540921" w14:paraId="32F2138A" w14:textId="77777777" w:rsidTr="003C7B4A">
        <w:trPr>
          <w:gridAfter w:val="1"/>
          <w:wAfter w:w="13" w:type="dxa"/>
          <w:trHeight w:val="1110"/>
          <w:jc w:val="center"/>
        </w:trPr>
        <w:tc>
          <w:tcPr>
            <w:tcW w:w="426" w:type="dxa"/>
            <w:vMerge/>
            <w:hideMark/>
          </w:tcPr>
          <w:p w14:paraId="5EBCD821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Merge/>
            <w:hideMark/>
          </w:tcPr>
          <w:p w14:paraId="0DBC4C86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BD05EB0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3CD4DA5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6288644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14:paraId="5BB39194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E4C16C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  <w:p w14:paraId="6CDCF9D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hideMark/>
          </w:tcPr>
          <w:p w14:paraId="746A84E0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786D4D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022</w:t>
            </w:r>
          </w:p>
          <w:p w14:paraId="6805FA69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48648D5F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4905FAF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2023 </w:t>
            </w:r>
          </w:p>
          <w:p w14:paraId="41B3A52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23D478B4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276490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2024 </w:t>
            </w:r>
          </w:p>
          <w:p w14:paraId="6749B39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1" w:type="dxa"/>
            <w:hideMark/>
          </w:tcPr>
          <w:p w14:paraId="117C7CEF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D189B4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2025 </w:t>
            </w:r>
          </w:p>
          <w:p w14:paraId="549CB706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1B264C1B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426301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2026 </w:t>
            </w:r>
          </w:p>
          <w:p w14:paraId="38DCE3DF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50" w:type="dxa"/>
            <w:hideMark/>
          </w:tcPr>
          <w:p w14:paraId="0D1EB8EF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A950E9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  <w:p w14:paraId="7091DB4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</w:tcPr>
          <w:p w14:paraId="2696FF1A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C5521A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2028 </w:t>
            </w:r>
          </w:p>
          <w:p w14:paraId="71EB781F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835" w:type="dxa"/>
            <w:gridSpan w:val="2"/>
            <w:hideMark/>
          </w:tcPr>
          <w:p w14:paraId="716C44CE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98834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</w:tr>
      <w:tr w:rsidR="00922A2F" w:rsidRPr="00540921" w14:paraId="416E63E8" w14:textId="77777777" w:rsidTr="003C7B4A">
        <w:trPr>
          <w:gridAfter w:val="2"/>
          <w:wAfter w:w="22" w:type="dxa"/>
          <w:trHeight w:val="276"/>
          <w:jc w:val="center"/>
        </w:trPr>
        <w:tc>
          <w:tcPr>
            <w:tcW w:w="2411" w:type="dxa"/>
            <w:gridSpan w:val="4"/>
            <w:vMerge w:val="restart"/>
            <w:hideMark/>
          </w:tcPr>
          <w:p w14:paraId="0BE4648F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hideMark/>
          </w:tcPr>
          <w:p w14:paraId="53F28A1B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hideMark/>
          </w:tcPr>
          <w:p w14:paraId="1AA90494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119 619,4</w:t>
            </w:r>
          </w:p>
        </w:tc>
        <w:tc>
          <w:tcPr>
            <w:tcW w:w="709" w:type="dxa"/>
            <w:hideMark/>
          </w:tcPr>
          <w:p w14:paraId="61216247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87 233,5</w:t>
            </w:r>
          </w:p>
        </w:tc>
        <w:tc>
          <w:tcPr>
            <w:tcW w:w="851" w:type="dxa"/>
            <w:hideMark/>
          </w:tcPr>
          <w:p w14:paraId="58C426B1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153 816,4</w:t>
            </w:r>
          </w:p>
        </w:tc>
        <w:tc>
          <w:tcPr>
            <w:tcW w:w="850" w:type="dxa"/>
            <w:hideMark/>
          </w:tcPr>
          <w:p w14:paraId="780D3987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276 097,1</w:t>
            </w:r>
          </w:p>
        </w:tc>
        <w:tc>
          <w:tcPr>
            <w:tcW w:w="851" w:type="dxa"/>
            <w:hideMark/>
          </w:tcPr>
          <w:p w14:paraId="2E64D918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104 120,8</w:t>
            </w:r>
          </w:p>
        </w:tc>
        <w:tc>
          <w:tcPr>
            <w:tcW w:w="992" w:type="dxa"/>
            <w:hideMark/>
          </w:tcPr>
          <w:p w14:paraId="6DE93AAB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83 364,4</w:t>
            </w:r>
          </w:p>
        </w:tc>
        <w:tc>
          <w:tcPr>
            <w:tcW w:w="850" w:type="dxa"/>
            <w:hideMark/>
          </w:tcPr>
          <w:p w14:paraId="277CA0DE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71 946,8</w:t>
            </w:r>
          </w:p>
        </w:tc>
        <w:tc>
          <w:tcPr>
            <w:tcW w:w="851" w:type="dxa"/>
          </w:tcPr>
          <w:p w14:paraId="73342A1B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73 650,8</w:t>
            </w:r>
          </w:p>
        </w:tc>
        <w:tc>
          <w:tcPr>
            <w:tcW w:w="826" w:type="dxa"/>
            <w:hideMark/>
          </w:tcPr>
          <w:p w14:paraId="33403642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969 849,2</w:t>
            </w:r>
          </w:p>
        </w:tc>
      </w:tr>
      <w:tr w:rsidR="00922A2F" w:rsidRPr="00173594" w14:paraId="39EEC55B" w14:textId="77777777" w:rsidTr="003C7B4A">
        <w:trPr>
          <w:gridAfter w:val="2"/>
          <w:wAfter w:w="22" w:type="dxa"/>
          <w:trHeight w:val="1054"/>
          <w:jc w:val="center"/>
        </w:trPr>
        <w:tc>
          <w:tcPr>
            <w:tcW w:w="2411" w:type="dxa"/>
            <w:gridSpan w:val="4"/>
            <w:vMerge/>
            <w:hideMark/>
          </w:tcPr>
          <w:p w14:paraId="42FBA4A1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AE79D2A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32852495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58 025,0</w:t>
            </w:r>
          </w:p>
        </w:tc>
        <w:tc>
          <w:tcPr>
            <w:tcW w:w="709" w:type="dxa"/>
            <w:vAlign w:val="center"/>
            <w:hideMark/>
          </w:tcPr>
          <w:p w14:paraId="38D9372E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72 594,0</w:t>
            </w:r>
          </w:p>
        </w:tc>
        <w:tc>
          <w:tcPr>
            <w:tcW w:w="851" w:type="dxa"/>
            <w:vAlign w:val="center"/>
            <w:hideMark/>
          </w:tcPr>
          <w:p w14:paraId="0026AB65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71 693,0</w:t>
            </w:r>
          </w:p>
        </w:tc>
        <w:tc>
          <w:tcPr>
            <w:tcW w:w="850" w:type="dxa"/>
            <w:vAlign w:val="center"/>
            <w:hideMark/>
          </w:tcPr>
          <w:p w14:paraId="6689E056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82 411,0</w:t>
            </w:r>
          </w:p>
        </w:tc>
        <w:tc>
          <w:tcPr>
            <w:tcW w:w="851" w:type="dxa"/>
            <w:vAlign w:val="center"/>
            <w:hideMark/>
          </w:tcPr>
          <w:p w14:paraId="5270283F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73 215,5</w:t>
            </w:r>
          </w:p>
        </w:tc>
        <w:tc>
          <w:tcPr>
            <w:tcW w:w="992" w:type="dxa"/>
            <w:vAlign w:val="center"/>
          </w:tcPr>
          <w:p w14:paraId="33C4DB6B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895E5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63 775,8</w:t>
            </w:r>
          </w:p>
        </w:tc>
        <w:tc>
          <w:tcPr>
            <w:tcW w:w="850" w:type="dxa"/>
            <w:vAlign w:val="center"/>
            <w:hideMark/>
          </w:tcPr>
          <w:p w14:paraId="22226C3E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71 946,8</w:t>
            </w:r>
          </w:p>
        </w:tc>
        <w:tc>
          <w:tcPr>
            <w:tcW w:w="851" w:type="dxa"/>
            <w:vAlign w:val="center"/>
          </w:tcPr>
          <w:p w14:paraId="1D9F4E3B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73 650,8</w:t>
            </w:r>
          </w:p>
        </w:tc>
        <w:tc>
          <w:tcPr>
            <w:tcW w:w="826" w:type="dxa"/>
            <w:vAlign w:val="center"/>
            <w:hideMark/>
          </w:tcPr>
          <w:p w14:paraId="038900C2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556 889,0</w:t>
            </w:r>
          </w:p>
        </w:tc>
      </w:tr>
      <w:tr w:rsidR="00922A2F" w:rsidRPr="00173594" w14:paraId="46680236" w14:textId="77777777" w:rsidTr="003C7B4A">
        <w:trPr>
          <w:gridAfter w:val="2"/>
          <w:wAfter w:w="22" w:type="dxa"/>
          <w:trHeight w:val="552"/>
          <w:jc w:val="center"/>
        </w:trPr>
        <w:tc>
          <w:tcPr>
            <w:tcW w:w="2411" w:type="dxa"/>
            <w:gridSpan w:val="4"/>
            <w:vMerge/>
            <w:hideMark/>
          </w:tcPr>
          <w:p w14:paraId="1815F45A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1D4BCE54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003737BF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61 594,4</w:t>
            </w:r>
          </w:p>
        </w:tc>
        <w:tc>
          <w:tcPr>
            <w:tcW w:w="709" w:type="dxa"/>
            <w:vAlign w:val="center"/>
            <w:hideMark/>
          </w:tcPr>
          <w:p w14:paraId="61625BF2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14 639,5</w:t>
            </w:r>
          </w:p>
        </w:tc>
        <w:tc>
          <w:tcPr>
            <w:tcW w:w="851" w:type="dxa"/>
            <w:vAlign w:val="center"/>
            <w:hideMark/>
          </w:tcPr>
          <w:p w14:paraId="156E50A6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82 123,4</w:t>
            </w:r>
          </w:p>
        </w:tc>
        <w:tc>
          <w:tcPr>
            <w:tcW w:w="850" w:type="dxa"/>
            <w:vAlign w:val="center"/>
            <w:hideMark/>
          </w:tcPr>
          <w:p w14:paraId="4418AA39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193 686,1</w:t>
            </w:r>
          </w:p>
        </w:tc>
        <w:tc>
          <w:tcPr>
            <w:tcW w:w="851" w:type="dxa"/>
            <w:vAlign w:val="center"/>
            <w:hideMark/>
          </w:tcPr>
          <w:p w14:paraId="01473636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30 905,3</w:t>
            </w:r>
          </w:p>
        </w:tc>
        <w:tc>
          <w:tcPr>
            <w:tcW w:w="992" w:type="dxa"/>
            <w:vAlign w:val="center"/>
            <w:hideMark/>
          </w:tcPr>
          <w:p w14:paraId="23F75F81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19 588,6</w:t>
            </w:r>
          </w:p>
        </w:tc>
        <w:tc>
          <w:tcPr>
            <w:tcW w:w="850" w:type="dxa"/>
            <w:vAlign w:val="center"/>
            <w:hideMark/>
          </w:tcPr>
          <w:p w14:paraId="64179FF2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14:paraId="795FE236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51495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26" w:type="dxa"/>
            <w:vAlign w:val="center"/>
            <w:hideMark/>
          </w:tcPr>
          <w:p w14:paraId="6E762B4C" w14:textId="77777777" w:rsidR="00922A2F" w:rsidRPr="0051495A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412 960,2</w:t>
            </w:r>
          </w:p>
        </w:tc>
      </w:tr>
      <w:tr w:rsidR="00922A2F" w:rsidRPr="00173594" w14:paraId="37BA9CD5" w14:textId="77777777" w:rsidTr="003C7B4A">
        <w:trPr>
          <w:gridAfter w:val="2"/>
          <w:wAfter w:w="22" w:type="dxa"/>
          <w:trHeight w:val="1293"/>
          <w:jc w:val="center"/>
        </w:trPr>
        <w:tc>
          <w:tcPr>
            <w:tcW w:w="2411" w:type="dxa"/>
            <w:gridSpan w:val="4"/>
            <w:vMerge/>
            <w:hideMark/>
          </w:tcPr>
          <w:p w14:paraId="1F29B859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1E91E2EF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hideMark/>
          </w:tcPr>
          <w:p w14:paraId="5DBBB1EE" w14:textId="77777777" w:rsidR="00922A2F" w:rsidRPr="00B120D0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04A5DFC4" w14:textId="77777777" w:rsidR="00922A2F" w:rsidRPr="00B120D0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A860FAF" w14:textId="77777777" w:rsidR="00922A2F" w:rsidRPr="00B120D0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414903B" w14:textId="77777777" w:rsidR="00922A2F" w:rsidRPr="00B120D0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3EDF13E" w14:textId="77777777" w:rsidR="00922A2F" w:rsidRPr="00FD4309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3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A4C87C7" w14:textId="77777777" w:rsidR="00922A2F" w:rsidRPr="00FD4309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3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501B63B" w14:textId="77777777" w:rsidR="00922A2F" w:rsidRPr="00FD4309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43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3DB8E693" w14:textId="77777777" w:rsidR="00922A2F" w:rsidRPr="00123ED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23ED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26" w:type="dxa"/>
            <w:hideMark/>
          </w:tcPr>
          <w:p w14:paraId="797279E1" w14:textId="77777777" w:rsidR="00922A2F" w:rsidRPr="00173594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325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922A2F" w:rsidRPr="00540921" w14:paraId="53C1BD86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0D1F6708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</w:t>
            </w:r>
          </w:p>
          <w:p w14:paraId="08C0549C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Совершенствование организации движения транспорта 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пешеходов</w:t>
            </w:r>
          </w:p>
        </w:tc>
        <w:tc>
          <w:tcPr>
            <w:tcW w:w="708" w:type="dxa"/>
            <w:vMerge w:val="restart"/>
            <w:hideMark/>
          </w:tcPr>
          <w:p w14:paraId="557A88B6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2021-202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vMerge w:val="restart"/>
            <w:hideMark/>
          </w:tcPr>
          <w:p w14:paraId="58DB961E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709" w:type="dxa"/>
            <w:hideMark/>
          </w:tcPr>
          <w:p w14:paraId="7B1ADB3B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hideMark/>
          </w:tcPr>
          <w:p w14:paraId="50595A9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2 102,2</w:t>
            </w:r>
          </w:p>
        </w:tc>
        <w:tc>
          <w:tcPr>
            <w:tcW w:w="709" w:type="dxa"/>
            <w:hideMark/>
          </w:tcPr>
          <w:p w14:paraId="0EF481DC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3 156,4</w:t>
            </w:r>
          </w:p>
        </w:tc>
        <w:tc>
          <w:tcPr>
            <w:tcW w:w="851" w:type="dxa"/>
            <w:hideMark/>
          </w:tcPr>
          <w:p w14:paraId="5526A13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2 180,1</w:t>
            </w:r>
          </w:p>
        </w:tc>
        <w:tc>
          <w:tcPr>
            <w:tcW w:w="850" w:type="dxa"/>
            <w:hideMark/>
          </w:tcPr>
          <w:p w14:paraId="4602F7EB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3 626,4</w:t>
            </w:r>
          </w:p>
        </w:tc>
        <w:tc>
          <w:tcPr>
            <w:tcW w:w="851" w:type="dxa"/>
            <w:hideMark/>
          </w:tcPr>
          <w:p w14:paraId="7AEDDCC4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4 388,7</w:t>
            </w:r>
          </w:p>
        </w:tc>
        <w:tc>
          <w:tcPr>
            <w:tcW w:w="992" w:type="dxa"/>
            <w:hideMark/>
          </w:tcPr>
          <w:p w14:paraId="123B48B6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hideMark/>
          </w:tcPr>
          <w:p w14:paraId="07612B30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51" w:type="dxa"/>
          </w:tcPr>
          <w:p w14:paraId="35C28556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35" w:type="dxa"/>
            <w:gridSpan w:val="2"/>
            <w:hideMark/>
          </w:tcPr>
          <w:p w14:paraId="0282173A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19 278,8</w:t>
            </w:r>
          </w:p>
        </w:tc>
      </w:tr>
      <w:tr w:rsidR="00922A2F" w:rsidRPr="00540921" w14:paraId="5BFA9419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4A909306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76539C1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71655C27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88D4977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3F48397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2 102,2</w:t>
            </w:r>
          </w:p>
        </w:tc>
        <w:tc>
          <w:tcPr>
            <w:tcW w:w="709" w:type="dxa"/>
            <w:vAlign w:val="center"/>
            <w:hideMark/>
          </w:tcPr>
          <w:p w14:paraId="50D15EE6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0B32812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2 180,1</w:t>
            </w:r>
          </w:p>
        </w:tc>
        <w:tc>
          <w:tcPr>
            <w:tcW w:w="850" w:type="dxa"/>
            <w:vAlign w:val="center"/>
            <w:hideMark/>
          </w:tcPr>
          <w:p w14:paraId="2B90DE8D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3 626,4</w:t>
            </w:r>
          </w:p>
        </w:tc>
        <w:tc>
          <w:tcPr>
            <w:tcW w:w="851" w:type="dxa"/>
            <w:vAlign w:val="center"/>
            <w:hideMark/>
          </w:tcPr>
          <w:p w14:paraId="6FB6A1F5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4 388,7</w:t>
            </w:r>
          </w:p>
        </w:tc>
        <w:tc>
          <w:tcPr>
            <w:tcW w:w="992" w:type="dxa"/>
            <w:vAlign w:val="center"/>
            <w:hideMark/>
          </w:tcPr>
          <w:p w14:paraId="4C7032EF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075EC947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bCs/>
                <w:sz w:val="16"/>
                <w:szCs w:val="16"/>
              </w:rPr>
              <w:t>1 275,0</w:t>
            </w:r>
          </w:p>
        </w:tc>
        <w:tc>
          <w:tcPr>
            <w:tcW w:w="851" w:type="dxa"/>
            <w:vAlign w:val="center"/>
          </w:tcPr>
          <w:p w14:paraId="5A5C6316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1 275,0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255228F9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19 278,8</w:t>
            </w:r>
          </w:p>
        </w:tc>
      </w:tr>
      <w:tr w:rsidR="00922A2F" w:rsidRPr="00540921" w14:paraId="76F04493" w14:textId="77777777" w:rsidTr="003C7B4A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37107367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D27F49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0DFD55E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3609690A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Расходы 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220F821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709" w:type="dxa"/>
            <w:vAlign w:val="center"/>
            <w:hideMark/>
          </w:tcPr>
          <w:p w14:paraId="47FDB36C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AD909A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35345B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CA5A032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8FF7289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AD9B97A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1DAD50A5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1CFB7CD2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7B25869A" w14:textId="77777777" w:rsidTr="003C7B4A">
        <w:trPr>
          <w:gridAfter w:val="1"/>
          <w:wAfter w:w="13" w:type="dxa"/>
          <w:trHeight w:val="289"/>
          <w:jc w:val="center"/>
        </w:trPr>
        <w:tc>
          <w:tcPr>
            <w:tcW w:w="994" w:type="dxa"/>
            <w:gridSpan w:val="2"/>
            <w:vMerge/>
            <w:hideMark/>
          </w:tcPr>
          <w:p w14:paraId="7A83B5C2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9E0C525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EF7E50C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71AD792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5BCCF08D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60353C7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55CB87A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11E231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C344207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7BD5F43C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A07AA8A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73265D00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21CAC648" w14:textId="77777777" w:rsidR="00922A2F" w:rsidRPr="00BA70B5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A70B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A70EC3" w14:paraId="455CAD88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69A9C8F7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2</w:t>
            </w:r>
          </w:p>
          <w:p w14:paraId="318F91DC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Содержание действующей сети автомобильных дорог общего пользования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708" w:type="dxa"/>
            <w:vMerge w:val="restart"/>
            <w:hideMark/>
          </w:tcPr>
          <w:p w14:paraId="6BDB6E80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2021-202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vMerge w:val="restart"/>
            <w:hideMark/>
          </w:tcPr>
          <w:p w14:paraId="5C2B0C9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и дорожной деятельности,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МБУ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КГБ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14:paraId="7A8E48C7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3F8AF148" w14:textId="77777777" w:rsidR="00922A2F" w:rsidRPr="0027394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30 283,0</w:t>
            </w:r>
          </w:p>
        </w:tc>
        <w:tc>
          <w:tcPr>
            <w:tcW w:w="709" w:type="dxa"/>
            <w:vAlign w:val="center"/>
            <w:hideMark/>
          </w:tcPr>
          <w:p w14:paraId="50571BB7" w14:textId="77777777" w:rsidR="00922A2F" w:rsidRPr="0027394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38CF1D0A" w14:textId="77777777" w:rsidR="00922A2F" w:rsidRPr="0027394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35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353,2</w:t>
            </w:r>
          </w:p>
        </w:tc>
        <w:tc>
          <w:tcPr>
            <w:tcW w:w="850" w:type="dxa"/>
            <w:vAlign w:val="center"/>
            <w:hideMark/>
          </w:tcPr>
          <w:p w14:paraId="7C99CF23" w14:textId="77777777" w:rsidR="00922A2F" w:rsidRPr="0027394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46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815,0</w:t>
            </w:r>
          </w:p>
        </w:tc>
        <w:tc>
          <w:tcPr>
            <w:tcW w:w="851" w:type="dxa"/>
            <w:vAlign w:val="center"/>
            <w:hideMark/>
          </w:tcPr>
          <w:p w14:paraId="33AC6EFF" w14:textId="77777777" w:rsidR="00922A2F" w:rsidRPr="0027394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42 328,0</w:t>
            </w:r>
          </w:p>
        </w:tc>
        <w:tc>
          <w:tcPr>
            <w:tcW w:w="992" w:type="dxa"/>
            <w:vAlign w:val="center"/>
            <w:hideMark/>
          </w:tcPr>
          <w:p w14:paraId="792AFB15" w14:textId="77777777" w:rsidR="00922A2F" w:rsidRPr="0027394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bCs/>
                <w:sz w:val="14"/>
                <w:szCs w:val="14"/>
              </w:rPr>
              <w:t>38 325,4</w:t>
            </w:r>
          </w:p>
        </w:tc>
        <w:tc>
          <w:tcPr>
            <w:tcW w:w="850" w:type="dxa"/>
            <w:vAlign w:val="center"/>
            <w:hideMark/>
          </w:tcPr>
          <w:p w14:paraId="00EF5BA7" w14:textId="77777777" w:rsidR="00922A2F" w:rsidRPr="0027394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34 346,7</w:t>
            </w:r>
          </w:p>
        </w:tc>
        <w:tc>
          <w:tcPr>
            <w:tcW w:w="851" w:type="dxa"/>
            <w:vAlign w:val="center"/>
          </w:tcPr>
          <w:p w14:paraId="799BD56E" w14:textId="77777777" w:rsidR="00922A2F" w:rsidRPr="0027394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7394F">
              <w:rPr>
                <w:rFonts w:ascii="Times New Roman" w:hAnsi="Times New Roman" w:cs="Times New Roman"/>
                <w:bCs/>
                <w:sz w:val="14"/>
                <w:szCs w:val="14"/>
              </w:rPr>
              <w:t>34 346,7</w:t>
            </w:r>
          </w:p>
        </w:tc>
        <w:tc>
          <w:tcPr>
            <w:tcW w:w="835" w:type="dxa"/>
            <w:gridSpan w:val="2"/>
            <w:vAlign w:val="center"/>
          </w:tcPr>
          <w:p w14:paraId="6A57CCE7" w14:textId="77777777" w:rsidR="00922A2F" w:rsidRPr="00A70EC3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bCs/>
                <w:sz w:val="14"/>
                <w:szCs w:val="14"/>
              </w:rPr>
              <w:t>296 766,0</w:t>
            </w:r>
          </w:p>
        </w:tc>
      </w:tr>
      <w:tr w:rsidR="00922A2F" w:rsidRPr="00540921" w14:paraId="438178A4" w14:textId="77777777" w:rsidTr="003C7B4A">
        <w:trPr>
          <w:gridAfter w:val="1"/>
          <w:wAfter w:w="13" w:type="dxa"/>
          <w:trHeight w:val="1276"/>
          <w:jc w:val="center"/>
        </w:trPr>
        <w:tc>
          <w:tcPr>
            <w:tcW w:w="994" w:type="dxa"/>
            <w:gridSpan w:val="2"/>
            <w:vMerge/>
            <w:hideMark/>
          </w:tcPr>
          <w:p w14:paraId="0F7A1EAA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5AF71495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3DD7424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1BD650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09D91F6D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30 283,0</w:t>
            </w:r>
          </w:p>
        </w:tc>
        <w:tc>
          <w:tcPr>
            <w:tcW w:w="709" w:type="dxa"/>
            <w:vAlign w:val="center"/>
            <w:hideMark/>
          </w:tcPr>
          <w:p w14:paraId="69974B79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6C37479B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35 353,2</w:t>
            </w:r>
          </w:p>
        </w:tc>
        <w:tc>
          <w:tcPr>
            <w:tcW w:w="850" w:type="dxa"/>
            <w:vAlign w:val="center"/>
            <w:hideMark/>
          </w:tcPr>
          <w:p w14:paraId="1FC2FFAB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46 815,0</w:t>
            </w:r>
          </w:p>
        </w:tc>
        <w:tc>
          <w:tcPr>
            <w:tcW w:w="851" w:type="dxa"/>
            <w:vAlign w:val="center"/>
            <w:hideMark/>
          </w:tcPr>
          <w:p w14:paraId="16D70E6D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42 328,0</w:t>
            </w:r>
          </w:p>
        </w:tc>
        <w:tc>
          <w:tcPr>
            <w:tcW w:w="992" w:type="dxa"/>
            <w:vAlign w:val="center"/>
            <w:hideMark/>
          </w:tcPr>
          <w:p w14:paraId="53513421" w14:textId="77777777" w:rsidR="00922A2F" w:rsidRPr="00A70EC3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bCs/>
                <w:sz w:val="14"/>
                <w:szCs w:val="14"/>
              </w:rPr>
              <w:t>38 325,4</w:t>
            </w:r>
          </w:p>
        </w:tc>
        <w:tc>
          <w:tcPr>
            <w:tcW w:w="850" w:type="dxa"/>
            <w:vAlign w:val="center"/>
            <w:hideMark/>
          </w:tcPr>
          <w:p w14:paraId="6D49A93B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34 346,7</w:t>
            </w:r>
          </w:p>
        </w:tc>
        <w:tc>
          <w:tcPr>
            <w:tcW w:w="851" w:type="dxa"/>
            <w:vAlign w:val="center"/>
          </w:tcPr>
          <w:p w14:paraId="3DEE3512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34 346,7</w:t>
            </w:r>
          </w:p>
        </w:tc>
        <w:tc>
          <w:tcPr>
            <w:tcW w:w="835" w:type="dxa"/>
            <w:gridSpan w:val="2"/>
            <w:vAlign w:val="center"/>
          </w:tcPr>
          <w:p w14:paraId="7676B818" w14:textId="77777777" w:rsidR="00922A2F" w:rsidRPr="00A70EC3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bCs/>
                <w:sz w:val="14"/>
                <w:szCs w:val="14"/>
              </w:rPr>
              <w:t>296 766,0</w:t>
            </w:r>
          </w:p>
        </w:tc>
      </w:tr>
      <w:tr w:rsidR="00922A2F" w:rsidRPr="00540921" w14:paraId="44CB1F04" w14:textId="77777777" w:rsidTr="003C7B4A">
        <w:trPr>
          <w:gridAfter w:val="1"/>
          <w:wAfter w:w="13" w:type="dxa"/>
          <w:trHeight w:val="1299"/>
          <w:jc w:val="center"/>
        </w:trPr>
        <w:tc>
          <w:tcPr>
            <w:tcW w:w="994" w:type="dxa"/>
            <w:gridSpan w:val="2"/>
            <w:vMerge/>
            <w:hideMark/>
          </w:tcPr>
          <w:p w14:paraId="58FDF23C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142CCA7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1AB1E8E1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363FBAC8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45ED699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3FF8A50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0DF582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345B7DE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4ABA879" w14:textId="77777777" w:rsidR="00922A2F" w:rsidRPr="00413C4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3C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86B0838" w14:textId="77777777" w:rsidR="00922A2F" w:rsidRPr="00413C4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3C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D271326" w14:textId="77777777" w:rsidR="00922A2F" w:rsidRPr="00413C4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3C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5F168B98" w14:textId="77777777" w:rsidR="00922A2F" w:rsidRPr="00413C4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7EF62A8B" w14:textId="77777777" w:rsidR="00922A2F" w:rsidRPr="00413C4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3C4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34E72EDD" w14:textId="77777777" w:rsidTr="003C7B4A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3F71B47F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8263007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C0D1F6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E79DE32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044E1E1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3E486AF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10FC1DD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48D106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2BB267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0BEB3E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7F07E899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D732D5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769E607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47EC8315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23FD9D58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3</w:t>
            </w:r>
          </w:p>
          <w:p w14:paraId="5389F044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708" w:type="dxa"/>
            <w:vMerge w:val="restart"/>
            <w:hideMark/>
          </w:tcPr>
          <w:p w14:paraId="6DD33C7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2021-202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vMerge w:val="restart"/>
            <w:hideMark/>
          </w:tcPr>
          <w:p w14:paraId="5BC474CE" w14:textId="77777777" w:rsidR="00922A2F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и дорожной деятельности</w:t>
            </w:r>
          </w:p>
          <w:p w14:paraId="1AC1E42C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, МБУ «КГБ»</w:t>
            </w:r>
          </w:p>
        </w:tc>
        <w:tc>
          <w:tcPr>
            <w:tcW w:w="709" w:type="dxa"/>
            <w:hideMark/>
          </w:tcPr>
          <w:p w14:paraId="1B5B1D97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118AE6C6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87 234,2</w:t>
            </w:r>
          </w:p>
        </w:tc>
        <w:tc>
          <w:tcPr>
            <w:tcW w:w="709" w:type="dxa"/>
            <w:vAlign w:val="center"/>
            <w:hideMark/>
          </w:tcPr>
          <w:p w14:paraId="18C40742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48 809,7</w:t>
            </w:r>
          </w:p>
        </w:tc>
        <w:tc>
          <w:tcPr>
            <w:tcW w:w="851" w:type="dxa"/>
            <w:vAlign w:val="center"/>
            <w:hideMark/>
          </w:tcPr>
          <w:p w14:paraId="335733D6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115 983,1</w:t>
            </w:r>
          </w:p>
        </w:tc>
        <w:tc>
          <w:tcPr>
            <w:tcW w:w="850" w:type="dxa"/>
            <w:vAlign w:val="center"/>
            <w:hideMark/>
          </w:tcPr>
          <w:p w14:paraId="336C6FCF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144 525,6</w:t>
            </w:r>
          </w:p>
        </w:tc>
        <w:tc>
          <w:tcPr>
            <w:tcW w:w="851" w:type="dxa"/>
            <w:vAlign w:val="center"/>
            <w:hideMark/>
          </w:tcPr>
          <w:p w14:paraId="620A3496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bCs/>
                <w:sz w:val="14"/>
                <w:szCs w:val="14"/>
              </w:rPr>
              <w:t>57 104,1</w:t>
            </w:r>
          </w:p>
        </w:tc>
        <w:tc>
          <w:tcPr>
            <w:tcW w:w="992" w:type="dxa"/>
            <w:vAlign w:val="center"/>
            <w:hideMark/>
          </w:tcPr>
          <w:p w14:paraId="3C9036E8" w14:textId="77777777" w:rsidR="00922A2F" w:rsidRPr="00A70EC3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sz w:val="14"/>
                <w:szCs w:val="14"/>
              </w:rPr>
              <w:t>43 494,0</w:t>
            </w:r>
          </w:p>
        </w:tc>
        <w:tc>
          <w:tcPr>
            <w:tcW w:w="850" w:type="dxa"/>
            <w:vAlign w:val="center"/>
            <w:hideMark/>
          </w:tcPr>
          <w:p w14:paraId="03974903" w14:textId="77777777" w:rsidR="00922A2F" w:rsidRPr="00A70EC3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sz w:val="14"/>
                <w:szCs w:val="14"/>
              </w:rPr>
              <w:t>36 055,1</w:t>
            </w:r>
          </w:p>
        </w:tc>
        <w:tc>
          <w:tcPr>
            <w:tcW w:w="851" w:type="dxa"/>
            <w:vAlign w:val="center"/>
          </w:tcPr>
          <w:p w14:paraId="5DD8ACB0" w14:textId="77777777" w:rsidR="00922A2F" w:rsidRPr="00A70EC3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sz w:val="14"/>
                <w:szCs w:val="14"/>
              </w:rPr>
              <w:t>37 759,1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5C65C968" w14:textId="77777777" w:rsidR="00922A2F" w:rsidRPr="00A70EC3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sz w:val="14"/>
                <w:szCs w:val="14"/>
              </w:rPr>
              <w:t>570 964,9</w:t>
            </w:r>
          </w:p>
        </w:tc>
      </w:tr>
      <w:tr w:rsidR="00922A2F" w:rsidRPr="00540921" w14:paraId="1DE37ED5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576D9079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14C559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87D31D8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5EDDBB9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51132125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25 639,8</w:t>
            </w:r>
          </w:p>
        </w:tc>
        <w:tc>
          <w:tcPr>
            <w:tcW w:w="709" w:type="dxa"/>
            <w:vAlign w:val="center"/>
            <w:hideMark/>
          </w:tcPr>
          <w:p w14:paraId="65EB7995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34 170,2</w:t>
            </w:r>
          </w:p>
        </w:tc>
        <w:tc>
          <w:tcPr>
            <w:tcW w:w="851" w:type="dxa"/>
            <w:vAlign w:val="center"/>
            <w:hideMark/>
          </w:tcPr>
          <w:p w14:paraId="15A42D9C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33 859,7</w:t>
            </w:r>
          </w:p>
        </w:tc>
        <w:tc>
          <w:tcPr>
            <w:tcW w:w="850" w:type="dxa"/>
            <w:vAlign w:val="center"/>
            <w:hideMark/>
          </w:tcPr>
          <w:p w14:paraId="56768366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30 831,6</w:t>
            </w:r>
          </w:p>
        </w:tc>
        <w:tc>
          <w:tcPr>
            <w:tcW w:w="851" w:type="dxa"/>
            <w:vAlign w:val="center"/>
            <w:hideMark/>
          </w:tcPr>
          <w:p w14:paraId="1B9BD612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26 198,8</w:t>
            </w:r>
          </w:p>
        </w:tc>
        <w:tc>
          <w:tcPr>
            <w:tcW w:w="992" w:type="dxa"/>
            <w:vAlign w:val="center"/>
            <w:hideMark/>
          </w:tcPr>
          <w:p w14:paraId="4470273D" w14:textId="77777777" w:rsidR="00922A2F" w:rsidRPr="00642F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sz w:val="14"/>
                <w:szCs w:val="14"/>
              </w:rPr>
              <w:t>23 905,4</w:t>
            </w:r>
          </w:p>
        </w:tc>
        <w:tc>
          <w:tcPr>
            <w:tcW w:w="850" w:type="dxa"/>
            <w:vAlign w:val="center"/>
            <w:hideMark/>
          </w:tcPr>
          <w:p w14:paraId="1D9E1991" w14:textId="77777777" w:rsidR="00922A2F" w:rsidRPr="00642F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42FBF">
              <w:rPr>
                <w:rFonts w:ascii="Times New Roman" w:hAnsi="Times New Roman" w:cs="Times New Roman"/>
                <w:sz w:val="14"/>
                <w:szCs w:val="14"/>
              </w:rPr>
              <w:t>36 055,1</w:t>
            </w:r>
          </w:p>
        </w:tc>
        <w:tc>
          <w:tcPr>
            <w:tcW w:w="851" w:type="dxa"/>
            <w:vAlign w:val="center"/>
          </w:tcPr>
          <w:p w14:paraId="55479150" w14:textId="77777777" w:rsidR="00922A2F" w:rsidRPr="00642F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42FBF">
              <w:rPr>
                <w:rFonts w:ascii="Times New Roman" w:hAnsi="Times New Roman" w:cs="Times New Roman"/>
                <w:sz w:val="14"/>
                <w:szCs w:val="14"/>
              </w:rPr>
              <w:t>37 759,1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359E8866" w14:textId="77777777" w:rsidR="00922A2F" w:rsidRPr="00A70EC3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A70EC3">
              <w:rPr>
                <w:rFonts w:ascii="Times New Roman" w:hAnsi="Times New Roman" w:cs="Times New Roman"/>
                <w:sz w:val="14"/>
                <w:szCs w:val="14"/>
              </w:rPr>
              <w:t>248 419,7</w:t>
            </w:r>
          </w:p>
        </w:tc>
      </w:tr>
      <w:tr w:rsidR="00922A2F" w:rsidRPr="00540921" w14:paraId="19CEBF5E" w14:textId="77777777" w:rsidTr="003C7B4A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3B8579AF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A9A1348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53E2696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2FF3643F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2759A313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61 594,4</w:t>
            </w:r>
          </w:p>
        </w:tc>
        <w:tc>
          <w:tcPr>
            <w:tcW w:w="709" w:type="dxa"/>
            <w:vAlign w:val="center"/>
            <w:hideMark/>
          </w:tcPr>
          <w:p w14:paraId="34D1CFBE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14 639,5</w:t>
            </w:r>
          </w:p>
        </w:tc>
        <w:tc>
          <w:tcPr>
            <w:tcW w:w="851" w:type="dxa"/>
            <w:vAlign w:val="center"/>
            <w:hideMark/>
          </w:tcPr>
          <w:p w14:paraId="701B7C92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82 123,4</w:t>
            </w:r>
          </w:p>
        </w:tc>
        <w:tc>
          <w:tcPr>
            <w:tcW w:w="850" w:type="dxa"/>
            <w:vAlign w:val="center"/>
            <w:hideMark/>
          </w:tcPr>
          <w:p w14:paraId="6986D0FE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0F57BF">
              <w:rPr>
                <w:rFonts w:ascii="Times New Roman" w:hAnsi="Times New Roman" w:cs="Times New Roman"/>
                <w:sz w:val="14"/>
                <w:szCs w:val="14"/>
              </w:rPr>
              <w:t>113 694,0</w:t>
            </w:r>
          </w:p>
        </w:tc>
        <w:tc>
          <w:tcPr>
            <w:tcW w:w="851" w:type="dxa"/>
            <w:vAlign w:val="center"/>
            <w:hideMark/>
          </w:tcPr>
          <w:p w14:paraId="740C8619" w14:textId="77777777" w:rsidR="00922A2F" w:rsidRPr="000F57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30 905,3</w:t>
            </w:r>
          </w:p>
        </w:tc>
        <w:tc>
          <w:tcPr>
            <w:tcW w:w="992" w:type="dxa"/>
            <w:vAlign w:val="center"/>
            <w:hideMark/>
          </w:tcPr>
          <w:p w14:paraId="1F816784" w14:textId="77777777" w:rsidR="00922A2F" w:rsidRPr="00642F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19 588,6</w:t>
            </w:r>
          </w:p>
        </w:tc>
        <w:tc>
          <w:tcPr>
            <w:tcW w:w="850" w:type="dxa"/>
            <w:vAlign w:val="center"/>
            <w:hideMark/>
          </w:tcPr>
          <w:p w14:paraId="426D054D" w14:textId="77777777" w:rsidR="00922A2F" w:rsidRPr="00642F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42FB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1" w:type="dxa"/>
            <w:vAlign w:val="center"/>
          </w:tcPr>
          <w:p w14:paraId="6B712659" w14:textId="77777777" w:rsidR="00922A2F" w:rsidRPr="00642F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 w:rsidRPr="00642FBF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ED91A31" w14:textId="77777777" w:rsidR="00922A2F" w:rsidRPr="00642FBF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322 545,2</w:t>
            </w:r>
          </w:p>
        </w:tc>
      </w:tr>
      <w:tr w:rsidR="00922A2F" w:rsidRPr="00540921" w14:paraId="2C8907C2" w14:textId="77777777" w:rsidTr="003C7B4A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2B902C7A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5507080E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9CCE2B9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14227A5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09BB6E9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768E3F50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A1FE390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469DCC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C46E95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771EFBE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90716A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FFCDB3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72727896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5BFA6AC6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1FFB5B4B" w14:textId="77777777" w:rsidR="00922A2F" w:rsidRPr="00B120D0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4</w:t>
            </w:r>
          </w:p>
          <w:p w14:paraId="08EA2078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Разработка комплексн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ых схем организации дорожного движения</w:t>
            </w:r>
          </w:p>
        </w:tc>
        <w:tc>
          <w:tcPr>
            <w:tcW w:w="708" w:type="dxa"/>
            <w:vMerge w:val="restart"/>
            <w:hideMark/>
          </w:tcPr>
          <w:p w14:paraId="18EC555E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09" w:type="dxa"/>
            <w:vMerge w:val="restart"/>
            <w:hideMark/>
          </w:tcPr>
          <w:p w14:paraId="3D93AC59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благоустройства и 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дорожной деятельности</w:t>
            </w:r>
          </w:p>
        </w:tc>
        <w:tc>
          <w:tcPr>
            <w:tcW w:w="709" w:type="dxa"/>
            <w:hideMark/>
          </w:tcPr>
          <w:p w14:paraId="6547AAD2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50" w:type="dxa"/>
            <w:hideMark/>
          </w:tcPr>
          <w:p w14:paraId="097127FD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5517C56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299,4</w:t>
            </w:r>
          </w:p>
        </w:tc>
        <w:tc>
          <w:tcPr>
            <w:tcW w:w="851" w:type="dxa"/>
            <w:hideMark/>
          </w:tcPr>
          <w:p w14:paraId="0BFC54D0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300,0</w:t>
            </w:r>
          </w:p>
        </w:tc>
        <w:tc>
          <w:tcPr>
            <w:tcW w:w="850" w:type="dxa"/>
            <w:hideMark/>
          </w:tcPr>
          <w:p w14:paraId="6A4E6DFA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330,0</w:t>
            </w:r>
          </w:p>
        </w:tc>
        <w:tc>
          <w:tcPr>
            <w:tcW w:w="851" w:type="dxa"/>
            <w:hideMark/>
          </w:tcPr>
          <w:p w14:paraId="5DDDF56C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300,0</w:t>
            </w:r>
          </w:p>
        </w:tc>
        <w:tc>
          <w:tcPr>
            <w:tcW w:w="992" w:type="dxa"/>
            <w:hideMark/>
          </w:tcPr>
          <w:p w14:paraId="271D15C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hideMark/>
          </w:tcPr>
          <w:p w14:paraId="21D8B86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270,0</w:t>
            </w:r>
          </w:p>
        </w:tc>
        <w:tc>
          <w:tcPr>
            <w:tcW w:w="851" w:type="dxa"/>
          </w:tcPr>
          <w:p w14:paraId="122703BD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270,0</w:t>
            </w:r>
          </w:p>
        </w:tc>
        <w:tc>
          <w:tcPr>
            <w:tcW w:w="835" w:type="dxa"/>
            <w:gridSpan w:val="2"/>
            <w:hideMark/>
          </w:tcPr>
          <w:p w14:paraId="7DC72599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2 039,4</w:t>
            </w:r>
          </w:p>
        </w:tc>
      </w:tr>
      <w:tr w:rsidR="00922A2F" w:rsidRPr="00540921" w14:paraId="0E2739E3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30DF021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65F6C10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5C1A7DC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31517B1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Расходы местного 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</w:t>
            </w:r>
          </w:p>
        </w:tc>
        <w:tc>
          <w:tcPr>
            <w:tcW w:w="850" w:type="dxa"/>
            <w:vAlign w:val="center"/>
            <w:hideMark/>
          </w:tcPr>
          <w:p w14:paraId="1DECD95C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709" w:type="dxa"/>
            <w:vAlign w:val="center"/>
            <w:hideMark/>
          </w:tcPr>
          <w:p w14:paraId="225B5F6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26671EF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850" w:type="dxa"/>
            <w:vAlign w:val="center"/>
            <w:hideMark/>
          </w:tcPr>
          <w:p w14:paraId="5D1B1CC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851" w:type="dxa"/>
            <w:vAlign w:val="center"/>
            <w:hideMark/>
          </w:tcPr>
          <w:p w14:paraId="742BE996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53AD23E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3446BA2B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1" w:type="dxa"/>
            <w:vAlign w:val="center"/>
          </w:tcPr>
          <w:p w14:paraId="1860E36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57FFDF5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2 039,4</w:t>
            </w:r>
          </w:p>
        </w:tc>
      </w:tr>
      <w:tr w:rsidR="00922A2F" w:rsidRPr="00540921" w14:paraId="459F1ECD" w14:textId="77777777" w:rsidTr="003C7B4A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11E47EE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05E60C30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56E48DB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52EDD4F8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09101F0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A8285AA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C4EA0DB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F7D99B8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07F0F78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5815073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CF82E29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180FA15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2AACE37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64AACBFC" w14:textId="77777777" w:rsidTr="003C7B4A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046D7EC2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77A49B9C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0F2A64A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7E206AC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3526F19E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3210067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BD451A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B4C5DE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BBAA37C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21E939B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A1166B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489D75C8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5BBC5F8F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18E77451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 w:val="restart"/>
            <w:hideMark/>
          </w:tcPr>
          <w:p w14:paraId="076076F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120D0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</w:t>
            </w: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  <w:p w14:paraId="1AC185BB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Обеспечение мероприятий по обустройству общественных пространств на территории Нижегородской области</w:t>
            </w:r>
          </w:p>
        </w:tc>
        <w:tc>
          <w:tcPr>
            <w:tcW w:w="708" w:type="dxa"/>
            <w:vMerge w:val="restart"/>
            <w:hideMark/>
          </w:tcPr>
          <w:p w14:paraId="0D3404CB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hideMark/>
          </w:tcPr>
          <w:p w14:paraId="1FA89985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709" w:type="dxa"/>
            <w:hideMark/>
          </w:tcPr>
          <w:p w14:paraId="22163885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4982F87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4081F4BF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4971A3A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3D610EA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80 800,1</w:t>
            </w:r>
          </w:p>
        </w:tc>
        <w:tc>
          <w:tcPr>
            <w:tcW w:w="851" w:type="dxa"/>
            <w:vAlign w:val="center"/>
            <w:hideMark/>
          </w:tcPr>
          <w:p w14:paraId="0653C5CA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6D7959F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793DA4B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6E2A277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6237FCBB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bCs/>
                <w:sz w:val="16"/>
                <w:szCs w:val="16"/>
              </w:rPr>
              <w:t>80 800,1</w:t>
            </w:r>
          </w:p>
        </w:tc>
      </w:tr>
      <w:tr w:rsidR="00922A2F" w:rsidRPr="00540921" w14:paraId="3639E814" w14:textId="77777777" w:rsidTr="003C7B4A">
        <w:trPr>
          <w:gridAfter w:val="1"/>
          <w:wAfter w:w="13" w:type="dxa"/>
          <w:trHeight w:val="276"/>
          <w:jc w:val="center"/>
        </w:trPr>
        <w:tc>
          <w:tcPr>
            <w:tcW w:w="994" w:type="dxa"/>
            <w:gridSpan w:val="2"/>
            <w:vMerge/>
            <w:hideMark/>
          </w:tcPr>
          <w:p w14:paraId="02660DD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202E80DF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3312BD96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70FFF469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265066F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7589FCB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9B02E00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6E1A13A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</w:tc>
        <w:tc>
          <w:tcPr>
            <w:tcW w:w="851" w:type="dxa"/>
            <w:vAlign w:val="center"/>
            <w:hideMark/>
          </w:tcPr>
          <w:p w14:paraId="18F2DEC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8592E51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052B1D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0F7D6BD6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599EA55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</w:tc>
      </w:tr>
      <w:tr w:rsidR="00922A2F" w:rsidRPr="00540921" w14:paraId="0B180948" w14:textId="77777777" w:rsidTr="003C7B4A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6689093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3232E3B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655786F3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69E10871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790DD407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14:paraId="228C0FD9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7248C2AF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6C619F05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79 992,1</w:t>
            </w:r>
          </w:p>
        </w:tc>
        <w:tc>
          <w:tcPr>
            <w:tcW w:w="851" w:type="dxa"/>
            <w:vAlign w:val="center"/>
            <w:hideMark/>
          </w:tcPr>
          <w:p w14:paraId="781E6EEF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292CB39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48B220D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</w:tcPr>
          <w:p w14:paraId="38A6061E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vAlign w:val="center"/>
            <w:hideMark/>
          </w:tcPr>
          <w:p w14:paraId="54458BFB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79 992,1</w:t>
            </w:r>
          </w:p>
        </w:tc>
      </w:tr>
      <w:tr w:rsidR="00922A2F" w:rsidRPr="00540921" w14:paraId="58C071DD" w14:textId="77777777" w:rsidTr="003C7B4A">
        <w:trPr>
          <w:gridAfter w:val="1"/>
          <w:wAfter w:w="13" w:type="dxa"/>
          <w:trHeight w:val="552"/>
          <w:jc w:val="center"/>
        </w:trPr>
        <w:tc>
          <w:tcPr>
            <w:tcW w:w="994" w:type="dxa"/>
            <w:gridSpan w:val="2"/>
            <w:vMerge/>
            <w:hideMark/>
          </w:tcPr>
          <w:p w14:paraId="3428D49E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14:paraId="1D71737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24683DD5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E18C96D" w14:textId="77777777" w:rsidR="00922A2F" w:rsidRPr="00540921" w:rsidRDefault="00922A2F" w:rsidP="003C7B4A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hideMark/>
          </w:tcPr>
          <w:p w14:paraId="27F44B84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  <w:hideMark/>
          </w:tcPr>
          <w:p w14:paraId="6201D686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8FCF2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70A403D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F4F4BC9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01B3FE0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06E56C2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740316E8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5" w:type="dxa"/>
            <w:gridSpan w:val="2"/>
            <w:hideMark/>
          </w:tcPr>
          <w:p w14:paraId="3592B898" w14:textId="77777777" w:rsidR="00922A2F" w:rsidRPr="00540921" w:rsidRDefault="00922A2F" w:rsidP="003C7B4A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54092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69DD1289" w14:textId="77777777" w:rsidR="00922A2F" w:rsidRPr="005103D3" w:rsidRDefault="00922A2F" w:rsidP="00922A2F">
      <w:pPr>
        <w:ind w:left="9204" w:firstLine="0"/>
      </w:pPr>
      <w:r w:rsidRPr="005103D3">
        <w:t>».</w:t>
      </w:r>
    </w:p>
    <w:p w14:paraId="529BC9AE" w14:textId="77777777" w:rsidR="00922A2F" w:rsidRDefault="00922A2F" w:rsidP="003F217C">
      <w:pPr>
        <w:ind w:firstLine="0"/>
        <w:sectPr w:rsidR="00922A2F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767BA384" w14:textId="77777777" w:rsidR="00922A2F" w:rsidRPr="00922A2F" w:rsidRDefault="00922A2F" w:rsidP="00922A2F">
      <w:pPr>
        <w:ind w:firstLine="0"/>
        <w:jc w:val="right"/>
      </w:pPr>
      <w:r w:rsidRPr="00922A2F">
        <w:lastRenderedPageBreak/>
        <w:t>Приложение 2</w:t>
      </w:r>
    </w:p>
    <w:p w14:paraId="003CFA4A" w14:textId="77777777" w:rsidR="00922A2F" w:rsidRPr="00922A2F" w:rsidRDefault="00922A2F" w:rsidP="00922A2F">
      <w:pPr>
        <w:ind w:firstLine="0"/>
        <w:jc w:val="right"/>
      </w:pPr>
      <w:r w:rsidRPr="00922A2F">
        <w:t>к постановлению администрации</w:t>
      </w:r>
    </w:p>
    <w:p w14:paraId="3E5A9BC2" w14:textId="49728086" w:rsidR="00922A2F" w:rsidRPr="00922A2F" w:rsidRDefault="00922A2F" w:rsidP="00922A2F">
      <w:pPr>
        <w:ind w:firstLine="0"/>
        <w:jc w:val="right"/>
      </w:pPr>
      <w:r w:rsidRPr="00922A2F">
        <w:t>Балахнинского муниципального округа</w:t>
      </w:r>
    </w:p>
    <w:p w14:paraId="35164821" w14:textId="77777777" w:rsidR="00922A2F" w:rsidRPr="00922A2F" w:rsidRDefault="00922A2F" w:rsidP="00922A2F">
      <w:pPr>
        <w:ind w:firstLine="0"/>
        <w:jc w:val="right"/>
      </w:pPr>
      <w:r w:rsidRPr="00922A2F">
        <w:t>Нижегородской области</w:t>
      </w:r>
    </w:p>
    <w:p w14:paraId="32D9FC5F" w14:textId="333EBFEA" w:rsidR="00922A2F" w:rsidRDefault="00922A2F" w:rsidP="00922A2F">
      <w:pPr>
        <w:ind w:firstLine="0"/>
        <w:jc w:val="right"/>
      </w:pPr>
      <w:r w:rsidRPr="00922A2F">
        <w:t>от 03.04.2026 № 823</w:t>
      </w:r>
    </w:p>
    <w:p w14:paraId="28A6AEDC" w14:textId="77777777" w:rsidR="00922A2F" w:rsidRPr="00922A2F" w:rsidRDefault="00922A2F" w:rsidP="00922A2F">
      <w:pPr>
        <w:ind w:firstLine="0"/>
        <w:jc w:val="right"/>
      </w:pPr>
    </w:p>
    <w:p w14:paraId="6FB38EF1" w14:textId="77777777" w:rsidR="00922A2F" w:rsidRPr="005103D3" w:rsidRDefault="00922A2F" w:rsidP="00922A2F">
      <w:pPr>
        <w:spacing w:line="360" w:lineRule="auto"/>
        <w:ind w:left="8222" w:firstLine="8"/>
      </w:pPr>
      <w:r>
        <w:t xml:space="preserve"> «</w:t>
      </w:r>
      <w:r w:rsidRPr="005103D3">
        <w:t>Таблица 5</w:t>
      </w:r>
    </w:p>
    <w:p w14:paraId="567FA9DD" w14:textId="77777777" w:rsidR="00922A2F" w:rsidRPr="005103D3" w:rsidRDefault="00922A2F" w:rsidP="00922A2F">
      <w:pPr>
        <w:spacing w:line="360" w:lineRule="auto"/>
        <w:ind w:firstLine="0"/>
        <w:jc w:val="center"/>
      </w:pPr>
      <w:r w:rsidRPr="005103D3">
        <w:t>Ресурсное обеспечение реализации муниципальной программы за счет средств бюджета Балахнинского муниципального округа Нижегородской области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92"/>
        <w:gridCol w:w="1276"/>
        <w:gridCol w:w="850"/>
        <w:gridCol w:w="841"/>
        <w:gridCol w:w="851"/>
        <w:gridCol w:w="992"/>
        <w:gridCol w:w="992"/>
        <w:gridCol w:w="993"/>
        <w:gridCol w:w="850"/>
        <w:gridCol w:w="850"/>
      </w:tblGrid>
      <w:tr w:rsidR="00922A2F" w:rsidRPr="00540921" w14:paraId="7638462D" w14:textId="77777777" w:rsidTr="00922A2F">
        <w:trPr>
          <w:trHeight w:val="945"/>
          <w:jc w:val="center"/>
        </w:trPr>
        <w:tc>
          <w:tcPr>
            <w:tcW w:w="419" w:type="dxa"/>
            <w:vMerge w:val="restart"/>
            <w:hideMark/>
          </w:tcPr>
          <w:p w14:paraId="7AA455EE" w14:textId="77777777" w:rsidR="00922A2F" w:rsidRPr="00565476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992" w:type="dxa"/>
            <w:vMerge w:val="restart"/>
            <w:hideMark/>
          </w:tcPr>
          <w:p w14:paraId="0D8172B7" w14:textId="77777777" w:rsidR="00922A2F" w:rsidRPr="00565476" w:rsidRDefault="00922A2F" w:rsidP="00922A2F">
            <w:pPr>
              <w:pStyle w:val="ConsPlusNormal"/>
              <w:spacing w:line="360" w:lineRule="auto"/>
              <w:ind w:left="-124" w:right="-117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Наименование </w:t>
            </w:r>
            <w:proofErr w:type="spellStart"/>
            <w:proofErr w:type="gram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ной</w:t>
            </w:r>
            <w:proofErr w:type="gram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программы, </w:t>
            </w:r>
            <w:proofErr w:type="spell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подпрограм</w:t>
            </w:r>
            <w:proofErr w:type="spell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мы, основного мероприятия</w:t>
            </w:r>
          </w:p>
        </w:tc>
        <w:tc>
          <w:tcPr>
            <w:tcW w:w="1276" w:type="dxa"/>
            <w:vMerge w:val="restart"/>
            <w:hideMark/>
          </w:tcPr>
          <w:p w14:paraId="3A1A95A5" w14:textId="77777777" w:rsidR="00922A2F" w:rsidRPr="00565476" w:rsidRDefault="00922A2F" w:rsidP="00922A2F">
            <w:pPr>
              <w:pStyle w:val="ConsPlusNormal"/>
              <w:spacing w:line="360" w:lineRule="auto"/>
              <w:ind w:left="-111" w:right="-10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заказчик-координатор </w:t>
            </w:r>
            <w:proofErr w:type="spellStart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</w:t>
            </w:r>
            <w:proofErr w:type="spellEnd"/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ной программы, соисполнитель</w:t>
            </w:r>
          </w:p>
        </w:tc>
        <w:tc>
          <w:tcPr>
            <w:tcW w:w="7219" w:type="dxa"/>
            <w:gridSpan w:val="8"/>
            <w:hideMark/>
          </w:tcPr>
          <w:p w14:paraId="28EBB981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Расходы, тыс. руб.</w:t>
            </w:r>
          </w:p>
        </w:tc>
      </w:tr>
      <w:tr w:rsidR="00922A2F" w:rsidRPr="00540921" w14:paraId="20FFCBF2" w14:textId="77777777" w:rsidTr="00922A2F">
        <w:trPr>
          <w:trHeight w:val="1551"/>
          <w:jc w:val="center"/>
        </w:trPr>
        <w:tc>
          <w:tcPr>
            <w:tcW w:w="419" w:type="dxa"/>
            <w:vMerge/>
            <w:hideMark/>
          </w:tcPr>
          <w:p w14:paraId="67E93504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14:paraId="78A3C047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3D145E3A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hideMark/>
          </w:tcPr>
          <w:p w14:paraId="516FA96A" w14:textId="77777777" w:rsidR="00922A2F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2021</w:t>
            </w:r>
          </w:p>
          <w:p w14:paraId="43C33940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841" w:type="dxa"/>
            <w:hideMark/>
          </w:tcPr>
          <w:p w14:paraId="33781BC0" w14:textId="77777777" w:rsidR="00922A2F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2022</w:t>
            </w:r>
          </w:p>
          <w:p w14:paraId="21CD63E0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851" w:type="dxa"/>
            <w:hideMark/>
          </w:tcPr>
          <w:p w14:paraId="5F7D5B05" w14:textId="77777777" w:rsidR="00922A2F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</w:p>
          <w:p w14:paraId="6719B611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  <w:hideMark/>
          </w:tcPr>
          <w:p w14:paraId="606A8F8D" w14:textId="77777777" w:rsidR="00922A2F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</w:p>
          <w:p w14:paraId="73120B35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2" w:type="dxa"/>
            <w:hideMark/>
          </w:tcPr>
          <w:p w14:paraId="1644DB2E" w14:textId="77777777" w:rsidR="00922A2F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2025 </w:t>
            </w:r>
          </w:p>
          <w:p w14:paraId="6A992EFA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993" w:type="dxa"/>
            <w:hideMark/>
          </w:tcPr>
          <w:p w14:paraId="11AC20AA" w14:textId="77777777" w:rsidR="00922A2F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2026 </w:t>
            </w:r>
          </w:p>
          <w:p w14:paraId="136DC631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  <w:tc>
          <w:tcPr>
            <w:tcW w:w="850" w:type="dxa"/>
            <w:hideMark/>
          </w:tcPr>
          <w:p w14:paraId="7559149F" w14:textId="77777777" w:rsidR="00922A2F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2027</w:t>
            </w:r>
          </w:p>
          <w:p w14:paraId="75791B42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 xml:space="preserve"> год</w:t>
            </w:r>
          </w:p>
        </w:tc>
        <w:tc>
          <w:tcPr>
            <w:tcW w:w="850" w:type="dxa"/>
          </w:tcPr>
          <w:p w14:paraId="4217AAC9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2028 год</w:t>
            </w:r>
          </w:p>
        </w:tc>
      </w:tr>
      <w:tr w:rsidR="00922A2F" w:rsidRPr="00540921" w14:paraId="21CD23B0" w14:textId="77777777" w:rsidTr="00922A2F">
        <w:trPr>
          <w:trHeight w:val="221"/>
          <w:jc w:val="center"/>
        </w:trPr>
        <w:tc>
          <w:tcPr>
            <w:tcW w:w="419" w:type="dxa"/>
            <w:hideMark/>
          </w:tcPr>
          <w:p w14:paraId="103FBE1C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hideMark/>
          </w:tcPr>
          <w:p w14:paraId="786CFEAD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14:paraId="08733022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hideMark/>
          </w:tcPr>
          <w:p w14:paraId="460A3070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1" w:type="dxa"/>
            <w:hideMark/>
          </w:tcPr>
          <w:p w14:paraId="0FF11959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hideMark/>
          </w:tcPr>
          <w:p w14:paraId="2F662AF3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hideMark/>
          </w:tcPr>
          <w:p w14:paraId="7D8A67EB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hideMark/>
          </w:tcPr>
          <w:p w14:paraId="41C192B0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hideMark/>
          </w:tcPr>
          <w:p w14:paraId="3A254E91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hideMark/>
          </w:tcPr>
          <w:p w14:paraId="4443E858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7C353F5F" w14:textId="77777777" w:rsidR="00922A2F" w:rsidRPr="0054092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22A2F" w:rsidRPr="003B2338" w14:paraId="7DE8F3D0" w14:textId="77777777" w:rsidTr="00922A2F">
        <w:trPr>
          <w:trHeight w:val="300"/>
          <w:jc w:val="center"/>
        </w:trPr>
        <w:tc>
          <w:tcPr>
            <w:tcW w:w="1411" w:type="dxa"/>
            <w:gridSpan w:val="2"/>
            <w:vMerge w:val="restart"/>
            <w:hideMark/>
          </w:tcPr>
          <w:p w14:paraId="55DEDA4C" w14:textId="77777777" w:rsidR="00922A2F" w:rsidRPr="00281EB7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276" w:type="dxa"/>
            <w:hideMark/>
          </w:tcPr>
          <w:p w14:paraId="61697AC3" w14:textId="77777777" w:rsidR="00922A2F" w:rsidRPr="00565476" w:rsidRDefault="00922A2F" w:rsidP="00922A2F">
            <w:pPr>
              <w:pStyle w:val="ConsPlusNormal"/>
              <w:spacing w:line="360" w:lineRule="auto"/>
              <w:ind w:left="-111" w:right="-157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26976CEC" w14:textId="77777777" w:rsidR="00922A2F" w:rsidRPr="00D60650" w:rsidRDefault="00922A2F" w:rsidP="00922A2F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119 619,4</w:t>
            </w:r>
          </w:p>
        </w:tc>
        <w:tc>
          <w:tcPr>
            <w:tcW w:w="841" w:type="dxa"/>
            <w:vAlign w:val="center"/>
            <w:hideMark/>
          </w:tcPr>
          <w:p w14:paraId="1A3A6AA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87 233,5</w:t>
            </w:r>
          </w:p>
        </w:tc>
        <w:tc>
          <w:tcPr>
            <w:tcW w:w="851" w:type="dxa"/>
            <w:vAlign w:val="center"/>
            <w:hideMark/>
          </w:tcPr>
          <w:p w14:paraId="4E1A8F77" w14:textId="77777777" w:rsidR="00922A2F" w:rsidRPr="00D60650" w:rsidRDefault="00922A2F" w:rsidP="00922A2F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153 816,4</w:t>
            </w:r>
          </w:p>
        </w:tc>
        <w:tc>
          <w:tcPr>
            <w:tcW w:w="992" w:type="dxa"/>
            <w:vAlign w:val="center"/>
            <w:hideMark/>
          </w:tcPr>
          <w:p w14:paraId="6BFE994D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276 097,1</w:t>
            </w:r>
          </w:p>
        </w:tc>
        <w:tc>
          <w:tcPr>
            <w:tcW w:w="992" w:type="dxa"/>
            <w:vAlign w:val="center"/>
            <w:hideMark/>
          </w:tcPr>
          <w:p w14:paraId="214C0D58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104 120,8</w:t>
            </w:r>
          </w:p>
        </w:tc>
        <w:tc>
          <w:tcPr>
            <w:tcW w:w="993" w:type="dxa"/>
            <w:vAlign w:val="center"/>
            <w:hideMark/>
          </w:tcPr>
          <w:p w14:paraId="7DA8B1DF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83 364,4</w:t>
            </w:r>
          </w:p>
        </w:tc>
        <w:tc>
          <w:tcPr>
            <w:tcW w:w="850" w:type="dxa"/>
            <w:vAlign w:val="center"/>
            <w:hideMark/>
          </w:tcPr>
          <w:p w14:paraId="4BBCAE1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71 946,8</w:t>
            </w:r>
          </w:p>
        </w:tc>
        <w:tc>
          <w:tcPr>
            <w:tcW w:w="850" w:type="dxa"/>
            <w:vAlign w:val="center"/>
          </w:tcPr>
          <w:p w14:paraId="206FD91D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73 650,8</w:t>
            </w:r>
          </w:p>
        </w:tc>
      </w:tr>
      <w:tr w:rsidR="00922A2F" w:rsidRPr="003B2338" w14:paraId="649A0B11" w14:textId="77777777" w:rsidTr="00922A2F">
        <w:trPr>
          <w:trHeight w:val="1104"/>
          <w:jc w:val="center"/>
        </w:trPr>
        <w:tc>
          <w:tcPr>
            <w:tcW w:w="1411" w:type="dxa"/>
            <w:gridSpan w:val="2"/>
            <w:vMerge/>
            <w:hideMark/>
          </w:tcPr>
          <w:p w14:paraId="6CDE814C" w14:textId="77777777" w:rsidR="00922A2F" w:rsidRPr="00565476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14:paraId="2F1341DD" w14:textId="77777777" w:rsidR="00922A2F" w:rsidRPr="00281EB7" w:rsidRDefault="00922A2F" w:rsidP="00922A2F">
            <w:pPr>
              <w:pStyle w:val="ConsPlusNormal"/>
              <w:spacing w:line="360" w:lineRule="auto"/>
              <w:ind w:left="-111" w:right="-157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</w:t>
            </w:r>
            <w:proofErr w:type="spellEnd"/>
          </w:p>
          <w:p w14:paraId="10D27B80" w14:textId="77777777" w:rsidR="00922A2F" w:rsidRPr="00281EB7" w:rsidRDefault="00922A2F" w:rsidP="00922A2F">
            <w:pPr>
              <w:pStyle w:val="ConsPlusNormal"/>
              <w:spacing w:line="360" w:lineRule="auto"/>
              <w:ind w:left="-111" w:right="-157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ной программы: первый заместитель главы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ции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(ГРБС –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Администра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ция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75D8AA86" w14:textId="77777777" w:rsidR="00922A2F" w:rsidRPr="003B2338" w:rsidRDefault="00922A2F" w:rsidP="00922A2F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412CC65" w14:textId="77777777" w:rsidR="00922A2F" w:rsidRPr="003B233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3037FFF5" w14:textId="77777777" w:rsidR="00922A2F" w:rsidRPr="003B2338" w:rsidRDefault="00922A2F" w:rsidP="00922A2F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6F63157F" w14:textId="77777777" w:rsidR="00922A2F" w:rsidRPr="003B2338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3B233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473C8B84" w14:textId="77777777" w:rsidR="00922A2F" w:rsidRPr="003B2338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2502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78C133D2" w14:textId="77777777" w:rsidR="00922A2F" w:rsidRPr="00CD45B2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CD45B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26EDFC92" w14:textId="77777777" w:rsidR="00922A2F" w:rsidRPr="003B2338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D45B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Align w:val="center"/>
          </w:tcPr>
          <w:p w14:paraId="12FF3B7E" w14:textId="77777777" w:rsidR="00922A2F" w:rsidRPr="003B233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2A2F" w:rsidRPr="00540921" w14:paraId="4F972589" w14:textId="77777777" w:rsidTr="00922A2F">
        <w:trPr>
          <w:trHeight w:val="828"/>
          <w:jc w:val="center"/>
        </w:trPr>
        <w:tc>
          <w:tcPr>
            <w:tcW w:w="1411" w:type="dxa"/>
            <w:gridSpan w:val="2"/>
            <w:vMerge/>
            <w:hideMark/>
          </w:tcPr>
          <w:p w14:paraId="04A77128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14:paraId="26ACC72D" w14:textId="77777777" w:rsidR="00922A2F" w:rsidRPr="00281EB7" w:rsidRDefault="00922A2F" w:rsidP="00922A2F">
            <w:pPr>
              <w:pStyle w:val="ConsPlusNormal"/>
              <w:spacing w:line="360" w:lineRule="auto"/>
              <w:ind w:left="-111" w:right="-157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соисполнитель: управление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благоустройст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</w:t>
            </w:r>
            <w:proofErr w:type="spellEnd"/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и дорожной деятельности (ГРБС – Администрация БМО)</w:t>
            </w:r>
          </w:p>
        </w:tc>
        <w:tc>
          <w:tcPr>
            <w:tcW w:w="850" w:type="dxa"/>
            <w:hideMark/>
          </w:tcPr>
          <w:p w14:paraId="4D61D34D" w14:textId="77777777" w:rsidR="00922A2F" w:rsidRPr="00D60650" w:rsidRDefault="00922A2F" w:rsidP="00922A2F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F41587" w14:textId="77777777" w:rsidR="00922A2F" w:rsidRPr="00D60650" w:rsidRDefault="00922A2F" w:rsidP="00922A2F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119 619,4</w:t>
            </w:r>
          </w:p>
        </w:tc>
        <w:tc>
          <w:tcPr>
            <w:tcW w:w="841" w:type="dxa"/>
            <w:hideMark/>
          </w:tcPr>
          <w:p w14:paraId="7AEAACBD" w14:textId="77777777" w:rsidR="00922A2F" w:rsidRPr="00D60650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F1C08E" w14:textId="77777777" w:rsidR="00922A2F" w:rsidRPr="00D60650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87 233,5</w:t>
            </w:r>
          </w:p>
        </w:tc>
        <w:tc>
          <w:tcPr>
            <w:tcW w:w="851" w:type="dxa"/>
            <w:hideMark/>
          </w:tcPr>
          <w:p w14:paraId="3074BEA9" w14:textId="77777777" w:rsidR="00922A2F" w:rsidRPr="00D60650" w:rsidRDefault="00922A2F" w:rsidP="00922A2F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C32048" w14:textId="77777777" w:rsidR="00922A2F" w:rsidRPr="00D60650" w:rsidRDefault="00922A2F" w:rsidP="00922A2F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153 816,4</w:t>
            </w:r>
          </w:p>
        </w:tc>
        <w:tc>
          <w:tcPr>
            <w:tcW w:w="992" w:type="dxa"/>
            <w:hideMark/>
          </w:tcPr>
          <w:p w14:paraId="1DBA1731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7186CA6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261 497,1</w:t>
            </w:r>
          </w:p>
        </w:tc>
        <w:tc>
          <w:tcPr>
            <w:tcW w:w="992" w:type="dxa"/>
            <w:hideMark/>
          </w:tcPr>
          <w:p w14:paraId="4F0CD879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D96E54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58 355,7</w:t>
            </w:r>
          </w:p>
        </w:tc>
        <w:tc>
          <w:tcPr>
            <w:tcW w:w="993" w:type="dxa"/>
            <w:hideMark/>
          </w:tcPr>
          <w:p w14:paraId="426A543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  <w:p w14:paraId="042DE208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47 516,0</w:t>
            </w:r>
          </w:p>
        </w:tc>
        <w:tc>
          <w:tcPr>
            <w:tcW w:w="850" w:type="dxa"/>
            <w:hideMark/>
          </w:tcPr>
          <w:p w14:paraId="6F44FFC8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15824F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40 300,1</w:t>
            </w:r>
          </w:p>
        </w:tc>
        <w:tc>
          <w:tcPr>
            <w:tcW w:w="850" w:type="dxa"/>
          </w:tcPr>
          <w:p w14:paraId="6534E4D7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3C0BA2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42 004,1</w:t>
            </w:r>
          </w:p>
        </w:tc>
      </w:tr>
      <w:tr w:rsidR="00922A2F" w:rsidRPr="00540921" w14:paraId="31DECE69" w14:textId="77777777" w:rsidTr="00922A2F">
        <w:trPr>
          <w:trHeight w:val="841"/>
          <w:jc w:val="center"/>
        </w:trPr>
        <w:tc>
          <w:tcPr>
            <w:tcW w:w="1411" w:type="dxa"/>
            <w:gridSpan w:val="2"/>
            <w:vMerge/>
            <w:hideMark/>
          </w:tcPr>
          <w:p w14:paraId="7487D0E2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14:paraId="19655F52" w14:textId="77777777" w:rsidR="00922A2F" w:rsidRPr="00281EB7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610691F2" w14:textId="77777777" w:rsidR="00922A2F" w:rsidRPr="00D60650" w:rsidRDefault="00922A2F" w:rsidP="00922A2F">
            <w:pPr>
              <w:pStyle w:val="ConsPlusNormal"/>
              <w:spacing w:line="360" w:lineRule="auto"/>
              <w:ind w:left="-111" w:right="-16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5419E3DA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0471477" w14:textId="77777777" w:rsidR="00922A2F" w:rsidRPr="00D60650" w:rsidRDefault="00922A2F" w:rsidP="00922A2F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1E8CCC8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5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14 600,0</w:t>
            </w:r>
          </w:p>
        </w:tc>
        <w:tc>
          <w:tcPr>
            <w:tcW w:w="992" w:type="dxa"/>
            <w:vAlign w:val="center"/>
            <w:hideMark/>
          </w:tcPr>
          <w:p w14:paraId="1B04ED4D" w14:textId="77777777" w:rsidR="00922A2F" w:rsidRPr="00D60650" w:rsidRDefault="00922A2F" w:rsidP="00922A2F">
            <w:pPr>
              <w:pStyle w:val="ConsPlusNormal"/>
              <w:spacing w:line="360" w:lineRule="auto"/>
              <w:ind w:left="-24" w:right="-48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45 765,1</w:t>
            </w:r>
          </w:p>
        </w:tc>
        <w:tc>
          <w:tcPr>
            <w:tcW w:w="993" w:type="dxa"/>
            <w:vAlign w:val="center"/>
            <w:hideMark/>
          </w:tcPr>
          <w:p w14:paraId="27106044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35 848,4</w:t>
            </w:r>
          </w:p>
        </w:tc>
        <w:tc>
          <w:tcPr>
            <w:tcW w:w="850" w:type="dxa"/>
            <w:vAlign w:val="center"/>
            <w:hideMark/>
          </w:tcPr>
          <w:p w14:paraId="3A49DA82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31 646,7</w:t>
            </w:r>
          </w:p>
        </w:tc>
        <w:tc>
          <w:tcPr>
            <w:tcW w:w="850" w:type="dxa"/>
            <w:vAlign w:val="center"/>
          </w:tcPr>
          <w:p w14:paraId="3E5083D8" w14:textId="77777777" w:rsidR="00922A2F" w:rsidRPr="001C618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31 646,7</w:t>
            </w:r>
          </w:p>
        </w:tc>
      </w:tr>
      <w:tr w:rsidR="00922A2F" w:rsidRPr="00540921" w14:paraId="68A09A34" w14:textId="77777777" w:rsidTr="00922A2F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4BA15CEC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hideMark/>
          </w:tcPr>
          <w:p w14:paraId="0876AE38" w14:textId="77777777" w:rsidR="00922A2F" w:rsidRPr="00281EB7" w:rsidRDefault="00922A2F" w:rsidP="00922A2F">
            <w:pPr>
              <w:pStyle w:val="ConsPlusNormal"/>
              <w:spacing w:line="360" w:lineRule="auto"/>
              <w:ind w:left="-78" w:right="-103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 xml:space="preserve">Совершенство </w:t>
            </w:r>
            <w:proofErr w:type="spellStart"/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281E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1EB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организации движения транспорта и пешеходов </w:t>
            </w:r>
          </w:p>
        </w:tc>
        <w:tc>
          <w:tcPr>
            <w:tcW w:w="1276" w:type="dxa"/>
            <w:hideMark/>
          </w:tcPr>
          <w:p w14:paraId="4C063DB6" w14:textId="77777777" w:rsidR="00922A2F" w:rsidRPr="00565476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47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267A3EC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2 102,2</w:t>
            </w:r>
          </w:p>
        </w:tc>
        <w:tc>
          <w:tcPr>
            <w:tcW w:w="841" w:type="dxa"/>
            <w:vAlign w:val="center"/>
            <w:hideMark/>
          </w:tcPr>
          <w:p w14:paraId="3AC6C244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7617751B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2 180,1</w:t>
            </w:r>
          </w:p>
        </w:tc>
        <w:tc>
          <w:tcPr>
            <w:tcW w:w="992" w:type="dxa"/>
            <w:vAlign w:val="center"/>
            <w:hideMark/>
          </w:tcPr>
          <w:p w14:paraId="7CF474CE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3 626,4</w:t>
            </w:r>
          </w:p>
        </w:tc>
        <w:tc>
          <w:tcPr>
            <w:tcW w:w="992" w:type="dxa"/>
            <w:vAlign w:val="center"/>
            <w:hideMark/>
          </w:tcPr>
          <w:p w14:paraId="4932078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4 388,7</w:t>
            </w:r>
          </w:p>
        </w:tc>
        <w:tc>
          <w:tcPr>
            <w:tcW w:w="993" w:type="dxa"/>
            <w:vAlign w:val="center"/>
            <w:hideMark/>
          </w:tcPr>
          <w:p w14:paraId="1F57E09F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0951030A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</w:tcPr>
          <w:p w14:paraId="03EE50DB" w14:textId="77777777" w:rsidR="00922A2F" w:rsidRPr="001C6181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61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1 275,0</w:t>
            </w:r>
          </w:p>
        </w:tc>
      </w:tr>
      <w:tr w:rsidR="00922A2F" w:rsidRPr="004C3168" w14:paraId="4EA2783B" w14:textId="77777777" w:rsidTr="00922A2F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7448A304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21A2C066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7BBBCAEA" w14:textId="77777777" w:rsidR="00922A2F" w:rsidRPr="00281EB7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6E64663F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CB366D1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297C1101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17A52C3B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369E973F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7D1D0E1F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5EB3AAFA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2DB3326E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58C39FC2" w14:textId="77777777" w:rsidTr="00922A2F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49EB5A35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64F076DF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780D3E1F" w14:textId="77777777" w:rsidR="00922A2F" w:rsidRPr="00281EB7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2F1527CB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2 102,2</w:t>
            </w:r>
          </w:p>
        </w:tc>
        <w:tc>
          <w:tcPr>
            <w:tcW w:w="841" w:type="dxa"/>
            <w:vAlign w:val="center"/>
            <w:hideMark/>
          </w:tcPr>
          <w:p w14:paraId="59A46C63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3 156,4</w:t>
            </w:r>
          </w:p>
        </w:tc>
        <w:tc>
          <w:tcPr>
            <w:tcW w:w="851" w:type="dxa"/>
            <w:vAlign w:val="center"/>
            <w:hideMark/>
          </w:tcPr>
          <w:p w14:paraId="13DF036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2 180,1</w:t>
            </w:r>
          </w:p>
        </w:tc>
        <w:tc>
          <w:tcPr>
            <w:tcW w:w="992" w:type="dxa"/>
            <w:vAlign w:val="center"/>
            <w:hideMark/>
          </w:tcPr>
          <w:p w14:paraId="6D9286C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3 626,4</w:t>
            </w:r>
          </w:p>
        </w:tc>
        <w:tc>
          <w:tcPr>
            <w:tcW w:w="992" w:type="dxa"/>
            <w:vAlign w:val="center"/>
            <w:hideMark/>
          </w:tcPr>
          <w:p w14:paraId="2949132D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4 388,7</w:t>
            </w:r>
          </w:p>
        </w:tc>
        <w:tc>
          <w:tcPr>
            <w:tcW w:w="993" w:type="dxa"/>
            <w:vAlign w:val="center"/>
            <w:hideMark/>
          </w:tcPr>
          <w:p w14:paraId="7371767E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  <w:hideMark/>
          </w:tcPr>
          <w:p w14:paraId="62DBB51C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1 275,0</w:t>
            </w:r>
          </w:p>
        </w:tc>
        <w:tc>
          <w:tcPr>
            <w:tcW w:w="850" w:type="dxa"/>
            <w:vAlign w:val="center"/>
          </w:tcPr>
          <w:p w14:paraId="21BFDE6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1 275,0</w:t>
            </w:r>
          </w:p>
        </w:tc>
      </w:tr>
      <w:tr w:rsidR="00922A2F" w:rsidRPr="00540921" w14:paraId="05652F85" w14:textId="77777777" w:rsidTr="00922A2F">
        <w:trPr>
          <w:trHeight w:val="300"/>
          <w:jc w:val="center"/>
        </w:trPr>
        <w:tc>
          <w:tcPr>
            <w:tcW w:w="419" w:type="dxa"/>
            <w:vMerge w:val="restart"/>
            <w:hideMark/>
          </w:tcPr>
          <w:p w14:paraId="63D4B1DC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hideMark/>
          </w:tcPr>
          <w:p w14:paraId="71B843B3" w14:textId="77777777" w:rsidR="00922A2F" w:rsidRPr="00540921" w:rsidRDefault="00922A2F" w:rsidP="00922A2F">
            <w:pPr>
              <w:pStyle w:val="ConsPlusNormal"/>
              <w:spacing w:line="360" w:lineRule="auto"/>
              <w:ind w:left="-78" w:right="-103"/>
              <w:outlineLvl w:val="3"/>
              <w:rPr>
                <w:rFonts w:ascii="Times New Roman" w:hAnsi="Times New Roman" w:cs="Times New Roman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Содержание действующей сети автомобильных дорог общего пользования</w:t>
            </w:r>
            <w:r w:rsidRPr="00281EB7">
              <w:rPr>
                <w:rFonts w:ascii="Times New Roman" w:hAnsi="Times New Roman" w:cs="Times New Roman"/>
                <w:sz w:val="16"/>
                <w:szCs w:val="16"/>
              </w:rPr>
              <w:br/>
              <w:t>местного значения, в т. ч. искусственных дорожны</w:t>
            </w:r>
            <w:r w:rsidRPr="00540921">
              <w:rPr>
                <w:rFonts w:ascii="Times New Roman" w:hAnsi="Times New Roman" w:cs="Times New Roman"/>
              </w:rPr>
              <w:t>х сооружений</w:t>
            </w:r>
          </w:p>
        </w:tc>
        <w:tc>
          <w:tcPr>
            <w:tcW w:w="1276" w:type="dxa"/>
            <w:hideMark/>
          </w:tcPr>
          <w:p w14:paraId="450A10C1" w14:textId="77777777" w:rsidR="00922A2F" w:rsidRPr="00540921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40921">
              <w:rPr>
                <w:rFonts w:ascii="Times New Roman" w:hAnsi="Times New Roman" w:cs="Times New Roman"/>
                <w:b/>
                <w:bCs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2E319727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30 283,0</w:t>
            </w:r>
          </w:p>
        </w:tc>
        <w:tc>
          <w:tcPr>
            <w:tcW w:w="841" w:type="dxa"/>
            <w:vAlign w:val="center"/>
            <w:hideMark/>
          </w:tcPr>
          <w:p w14:paraId="3F80813E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34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68,0</w:t>
            </w:r>
          </w:p>
        </w:tc>
        <w:tc>
          <w:tcPr>
            <w:tcW w:w="851" w:type="dxa"/>
            <w:vAlign w:val="center"/>
            <w:hideMark/>
          </w:tcPr>
          <w:p w14:paraId="3FEB0BB4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35 353,2</w:t>
            </w:r>
          </w:p>
        </w:tc>
        <w:tc>
          <w:tcPr>
            <w:tcW w:w="992" w:type="dxa"/>
            <w:vAlign w:val="center"/>
            <w:hideMark/>
          </w:tcPr>
          <w:p w14:paraId="372CCC9C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46 815,0</w:t>
            </w:r>
          </w:p>
        </w:tc>
        <w:tc>
          <w:tcPr>
            <w:tcW w:w="992" w:type="dxa"/>
            <w:vAlign w:val="center"/>
            <w:hideMark/>
          </w:tcPr>
          <w:p w14:paraId="4CB25CCE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42 328,0</w:t>
            </w:r>
          </w:p>
        </w:tc>
        <w:tc>
          <w:tcPr>
            <w:tcW w:w="993" w:type="dxa"/>
            <w:vAlign w:val="center"/>
            <w:hideMark/>
          </w:tcPr>
          <w:p w14:paraId="719F266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70E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38 325,4</w:t>
            </w:r>
          </w:p>
        </w:tc>
        <w:tc>
          <w:tcPr>
            <w:tcW w:w="850" w:type="dxa"/>
            <w:vAlign w:val="center"/>
            <w:hideMark/>
          </w:tcPr>
          <w:p w14:paraId="0190EF8D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34 346,7</w:t>
            </w:r>
          </w:p>
        </w:tc>
        <w:tc>
          <w:tcPr>
            <w:tcW w:w="850" w:type="dxa"/>
            <w:vAlign w:val="center"/>
          </w:tcPr>
          <w:p w14:paraId="30429544" w14:textId="77777777" w:rsidR="00922A2F" w:rsidRPr="00652A5D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34 346,7</w:t>
            </w:r>
          </w:p>
        </w:tc>
      </w:tr>
      <w:tr w:rsidR="00922A2F" w:rsidRPr="00540921" w14:paraId="4C7739AC" w14:textId="77777777" w:rsidTr="00922A2F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15DCA9D1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4D6B845D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30C1C648" w14:textId="77777777" w:rsidR="00922A2F" w:rsidRPr="00281EB7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14E075E6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0217C5CF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650C5417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2502D18C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782DB482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0C72D877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2CE6FCD0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347D7827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60501111" w14:textId="77777777" w:rsidTr="00922A2F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14EC5C98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4AA8F647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4EFCF16F" w14:textId="77777777" w:rsidR="00922A2F" w:rsidRPr="00281EB7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58C721E3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30 283,0</w:t>
            </w:r>
          </w:p>
        </w:tc>
        <w:tc>
          <w:tcPr>
            <w:tcW w:w="841" w:type="dxa"/>
            <w:vAlign w:val="center"/>
            <w:hideMark/>
          </w:tcPr>
          <w:p w14:paraId="6A6BF740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34 968,0</w:t>
            </w:r>
          </w:p>
        </w:tc>
        <w:tc>
          <w:tcPr>
            <w:tcW w:w="851" w:type="dxa"/>
            <w:vAlign w:val="center"/>
            <w:hideMark/>
          </w:tcPr>
          <w:p w14:paraId="4AF940C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35 353,2</w:t>
            </w:r>
          </w:p>
        </w:tc>
        <w:tc>
          <w:tcPr>
            <w:tcW w:w="992" w:type="dxa"/>
            <w:vAlign w:val="center"/>
            <w:hideMark/>
          </w:tcPr>
          <w:p w14:paraId="57369C5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32 215,0</w:t>
            </w:r>
          </w:p>
        </w:tc>
        <w:tc>
          <w:tcPr>
            <w:tcW w:w="992" w:type="dxa"/>
            <w:vAlign w:val="center"/>
            <w:hideMark/>
          </w:tcPr>
          <w:p w14:paraId="65184FC1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9 811,6</w:t>
            </w:r>
          </w:p>
        </w:tc>
        <w:tc>
          <w:tcPr>
            <w:tcW w:w="993" w:type="dxa"/>
            <w:vAlign w:val="center"/>
            <w:hideMark/>
          </w:tcPr>
          <w:p w14:paraId="70B88803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A70EC3">
              <w:rPr>
                <w:rFonts w:ascii="Times New Roman" w:hAnsi="Times New Roman" w:cs="Times New Roman"/>
                <w:sz w:val="16"/>
                <w:szCs w:val="16"/>
              </w:rPr>
              <w:t>11 302,2</w:t>
            </w:r>
          </w:p>
        </w:tc>
        <w:tc>
          <w:tcPr>
            <w:tcW w:w="850" w:type="dxa"/>
            <w:vAlign w:val="center"/>
            <w:hideMark/>
          </w:tcPr>
          <w:p w14:paraId="7246C051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6 700,00</w:t>
            </w:r>
          </w:p>
        </w:tc>
        <w:tc>
          <w:tcPr>
            <w:tcW w:w="850" w:type="dxa"/>
            <w:vAlign w:val="center"/>
          </w:tcPr>
          <w:p w14:paraId="1F4CCC8D" w14:textId="77777777" w:rsidR="00922A2F" w:rsidRPr="00652A5D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sz w:val="16"/>
                <w:szCs w:val="16"/>
              </w:rPr>
              <w:t>6 700,0</w:t>
            </w:r>
          </w:p>
        </w:tc>
      </w:tr>
      <w:tr w:rsidR="00922A2F" w:rsidRPr="00540921" w14:paraId="3DA61F7C" w14:textId="77777777" w:rsidTr="00922A2F">
        <w:trPr>
          <w:trHeight w:val="552"/>
          <w:jc w:val="center"/>
        </w:trPr>
        <w:tc>
          <w:tcPr>
            <w:tcW w:w="419" w:type="dxa"/>
            <w:vMerge/>
            <w:hideMark/>
          </w:tcPr>
          <w:p w14:paraId="7AAB9CD4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24AC612F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04191EC5" w14:textId="77777777" w:rsidR="00922A2F" w:rsidRPr="00281EB7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81EB7">
              <w:rPr>
                <w:rFonts w:ascii="Times New Roman" w:hAnsi="Times New Roman" w:cs="Times New Roman"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52BE251C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63A29031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E828CA7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15ACF3E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14 600,0</w:t>
            </w:r>
          </w:p>
        </w:tc>
        <w:tc>
          <w:tcPr>
            <w:tcW w:w="992" w:type="dxa"/>
            <w:vAlign w:val="center"/>
            <w:hideMark/>
          </w:tcPr>
          <w:p w14:paraId="33CD38A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32 516,4</w:t>
            </w:r>
          </w:p>
        </w:tc>
        <w:tc>
          <w:tcPr>
            <w:tcW w:w="993" w:type="dxa"/>
            <w:vAlign w:val="center"/>
            <w:hideMark/>
          </w:tcPr>
          <w:p w14:paraId="6302D17B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27 023,2</w:t>
            </w:r>
          </w:p>
        </w:tc>
        <w:tc>
          <w:tcPr>
            <w:tcW w:w="850" w:type="dxa"/>
            <w:vAlign w:val="center"/>
            <w:hideMark/>
          </w:tcPr>
          <w:p w14:paraId="7E2B36B8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27 646,7</w:t>
            </w:r>
          </w:p>
        </w:tc>
        <w:tc>
          <w:tcPr>
            <w:tcW w:w="850" w:type="dxa"/>
            <w:vAlign w:val="center"/>
          </w:tcPr>
          <w:p w14:paraId="5ADF2548" w14:textId="77777777" w:rsidR="00922A2F" w:rsidRPr="00652A5D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sz w:val="16"/>
                <w:szCs w:val="16"/>
              </w:rPr>
              <w:t>27 646,7</w:t>
            </w:r>
          </w:p>
        </w:tc>
      </w:tr>
      <w:tr w:rsidR="00922A2F" w:rsidRPr="00540921" w14:paraId="0358948F" w14:textId="77777777" w:rsidTr="00922A2F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2912BA34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hideMark/>
          </w:tcPr>
          <w:p w14:paraId="4E7E34C8" w14:textId="77777777" w:rsidR="00922A2F" w:rsidRPr="00B174E6" w:rsidRDefault="00922A2F" w:rsidP="00922A2F">
            <w:pPr>
              <w:pStyle w:val="ConsPlusNormal"/>
              <w:spacing w:line="360" w:lineRule="auto"/>
              <w:ind w:left="-78" w:right="-245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B174E6">
              <w:rPr>
                <w:rFonts w:ascii="Times New Roman" w:hAnsi="Times New Roman" w:cs="Times New Roman"/>
                <w:sz w:val="18"/>
                <w:szCs w:val="18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276" w:type="dxa"/>
            <w:hideMark/>
          </w:tcPr>
          <w:p w14:paraId="5ABBB8F7" w14:textId="77777777" w:rsidR="00922A2F" w:rsidRPr="00540921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B174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том числе</w:t>
            </w:r>
            <w:r w:rsidRPr="005409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50" w:type="dxa"/>
            <w:vAlign w:val="center"/>
            <w:hideMark/>
          </w:tcPr>
          <w:p w14:paraId="6EB3D38A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87 234,2</w:t>
            </w:r>
          </w:p>
        </w:tc>
        <w:tc>
          <w:tcPr>
            <w:tcW w:w="841" w:type="dxa"/>
            <w:vAlign w:val="center"/>
            <w:hideMark/>
          </w:tcPr>
          <w:p w14:paraId="03C73FFC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48 809,7</w:t>
            </w:r>
          </w:p>
        </w:tc>
        <w:tc>
          <w:tcPr>
            <w:tcW w:w="851" w:type="dxa"/>
            <w:vAlign w:val="center"/>
            <w:hideMark/>
          </w:tcPr>
          <w:p w14:paraId="0DEE5AED" w14:textId="77777777" w:rsidR="00922A2F" w:rsidRPr="00D60650" w:rsidRDefault="00922A2F" w:rsidP="00922A2F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115 983,1</w:t>
            </w:r>
          </w:p>
        </w:tc>
        <w:tc>
          <w:tcPr>
            <w:tcW w:w="992" w:type="dxa"/>
            <w:vAlign w:val="center"/>
            <w:hideMark/>
          </w:tcPr>
          <w:p w14:paraId="0C22E84E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144 525,6</w:t>
            </w:r>
          </w:p>
        </w:tc>
        <w:tc>
          <w:tcPr>
            <w:tcW w:w="992" w:type="dxa"/>
            <w:vAlign w:val="center"/>
            <w:hideMark/>
          </w:tcPr>
          <w:p w14:paraId="3236A046" w14:textId="77777777" w:rsidR="00922A2F" w:rsidRPr="00D60650" w:rsidRDefault="00922A2F" w:rsidP="00922A2F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57 104,1</w:t>
            </w:r>
          </w:p>
        </w:tc>
        <w:tc>
          <w:tcPr>
            <w:tcW w:w="993" w:type="dxa"/>
            <w:vAlign w:val="center"/>
            <w:hideMark/>
          </w:tcPr>
          <w:p w14:paraId="74AF7026" w14:textId="77777777" w:rsidR="00922A2F" w:rsidRPr="00D7734A" w:rsidRDefault="00922A2F" w:rsidP="00922A2F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A70EC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43 494,0</w:t>
            </w:r>
          </w:p>
        </w:tc>
        <w:tc>
          <w:tcPr>
            <w:tcW w:w="850" w:type="dxa"/>
            <w:vAlign w:val="center"/>
            <w:hideMark/>
          </w:tcPr>
          <w:p w14:paraId="096E5007" w14:textId="77777777" w:rsidR="00922A2F" w:rsidRPr="00D60650" w:rsidRDefault="00922A2F" w:rsidP="00922A2F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36 055,1</w:t>
            </w:r>
          </w:p>
        </w:tc>
        <w:tc>
          <w:tcPr>
            <w:tcW w:w="850" w:type="dxa"/>
            <w:vAlign w:val="center"/>
          </w:tcPr>
          <w:p w14:paraId="6800D782" w14:textId="77777777" w:rsidR="00922A2F" w:rsidRPr="00652A5D" w:rsidRDefault="00922A2F" w:rsidP="00922A2F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37 759,1</w:t>
            </w:r>
          </w:p>
        </w:tc>
      </w:tr>
      <w:tr w:rsidR="00922A2F" w:rsidRPr="00540921" w14:paraId="45D91B8B" w14:textId="77777777" w:rsidTr="00922A2F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7847EEDD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7AA387F9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6EA446AD" w14:textId="77777777" w:rsidR="00922A2F" w:rsidRPr="00B174E6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6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муниципальный заказчик-координатор муниципальной программы: первый </w:t>
            </w:r>
            <w:r w:rsidRPr="00B174E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2F38585B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1FA25821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321B9EE4" w14:textId="77777777" w:rsidR="00922A2F" w:rsidRPr="004C3168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68AB4D71" w14:textId="77777777" w:rsidR="00922A2F" w:rsidRPr="004C3168" w:rsidRDefault="00922A2F" w:rsidP="00922A2F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EC6E63C" w14:textId="77777777" w:rsidR="00922A2F" w:rsidRPr="004C3168" w:rsidRDefault="00922A2F" w:rsidP="00922A2F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7B3AC6" w14:textId="77777777" w:rsidR="00922A2F" w:rsidRPr="004C3168" w:rsidRDefault="00922A2F" w:rsidP="00922A2F">
            <w:pPr>
              <w:pStyle w:val="ConsPlusNormal"/>
              <w:spacing w:line="360" w:lineRule="auto"/>
              <w:ind w:left="-102" w:right="-41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358AB9DD" w14:textId="77777777" w:rsidR="00922A2F" w:rsidRPr="004C3168" w:rsidRDefault="00922A2F" w:rsidP="00922A2F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2609178C" w14:textId="77777777" w:rsidR="00922A2F" w:rsidRPr="004C3168" w:rsidRDefault="00922A2F" w:rsidP="00922A2F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C3168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652A5D" w14:paraId="513760B9" w14:textId="77777777" w:rsidTr="00922A2F">
        <w:trPr>
          <w:trHeight w:val="1840"/>
          <w:jc w:val="center"/>
        </w:trPr>
        <w:tc>
          <w:tcPr>
            <w:tcW w:w="419" w:type="dxa"/>
            <w:vMerge/>
            <w:hideMark/>
          </w:tcPr>
          <w:p w14:paraId="35027A7D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3B21E2D4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1E07BB8E" w14:textId="77777777" w:rsidR="00922A2F" w:rsidRPr="00B174E6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174E6">
              <w:rPr>
                <w:rFonts w:ascii="Times New Roman" w:hAnsi="Times New Roman" w:cs="Times New Roman"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29B2F694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87 234,2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  <w:hideMark/>
          </w:tcPr>
          <w:p w14:paraId="51AA43E3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48 809,7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14:paraId="0BFB372E" w14:textId="77777777" w:rsidR="00922A2F" w:rsidRPr="00D60650" w:rsidRDefault="00922A2F" w:rsidP="00922A2F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115 983,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3F809FC6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144 525,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447E5462" w14:textId="77777777" w:rsidR="00922A2F" w:rsidRPr="00D60650" w:rsidRDefault="00922A2F" w:rsidP="00922A2F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43 855,4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14:paraId="3D780B31" w14:textId="77777777" w:rsidR="00922A2F" w:rsidRPr="00D7734A" w:rsidRDefault="00922A2F" w:rsidP="00922A2F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70EC3">
              <w:rPr>
                <w:rFonts w:ascii="Times New Roman" w:hAnsi="Times New Roman" w:cs="Times New Roman"/>
                <w:sz w:val="16"/>
                <w:szCs w:val="16"/>
              </w:rPr>
              <w:t>34 668,8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14:paraId="41523D9A" w14:textId="77777777" w:rsidR="00922A2F" w:rsidRPr="00D60650" w:rsidRDefault="00922A2F" w:rsidP="00922A2F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32 055,1,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121EE1" w14:textId="77777777" w:rsidR="00922A2F" w:rsidRPr="00652A5D" w:rsidRDefault="00922A2F" w:rsidP="00922A2F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sz w:val="16"/>
                <w:szCs w:val="16"/>
              </w:rPr>
              <w:t>33 759,1</w:t>
            </w:r>
          </w:p>
        </w:tc>
      </w:tr>
      <w:tr w:rsidR="00922A2F" w:rsidRPr="00540921" w14:paraId="5F0DBD0F" w14:textId="77777777" w:rsidTr="00922A2F">
        <w:trPr>
          <w:trHeight w:val="355"/>
          <w:jc w:val="center"/>
        </w:trPr>
        <w:tc>
          <w:tcPr>
            <w:tcW w:w="419" w:type="dxa"/>
            <w:vMerge/>
          </w:tcPr>
          <w:p w14:paraId="548681E2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7318B6D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2BEA3A5" w14:textId="77777777" w:rsidR="00922A2F" w:rsidRPr="00B174E6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«КГБ»</w:t>
            </w:r>
          </w:p>
        </w:tc>
        <w:tc>
          <w:tcPr>
            <w:tcW w:w="850" w:type="dxa"/>
          </w:tcPr>
          <w:p w14:paraId="7698E2FB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</w:tcPr>
          <w:p w14:paraId="6248A28E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</w:tcPr>
          <w:p w14:paraId="179106AB" w14:textId="77777777" w:rsidR="00922A2F" w:rsidRPr="00D60650" w:rsidRDefault="00922A2F" w:rsidP="00922A2F">
            <w:pPr>
              <w:pStyle w:val="ConsPlusNormal"/>
              <w:spacing w:line="360" w:lineRule="auto"/>
              <w:ind w:left="-129" w:right="-144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31B982DF" w14:textId="77777777" w:rsidR="00922A2F" w:rsidRPr="00D60650" w:rsidRDefault="00922A2F" w:rsidP="00922A2F">
            <w:pPr>
              <w:pStyle w:val="ConsPlusNormal"/>
              <w:spacing w:line="360" w:lineRule="auto"/>
              <w:ind w:left="-72" w:right="-20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</w:tcPr>
          <w:p w14:paraId="34DE7A0E" w14:textId="77777777" w:rsidR="00922A2F" w:rsidRPr="00D60650" w:rsidRDefault="00922A2F" w:rsidP="00922A2F">
            <w:pPr>
              <w:pStyle w:val="ConsPlusNormal"/>
              <w:spacing w:line="360" w:lineRule="auto"/>
              <w:ind w:left="-158" w:right="-126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13 248,7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FD4B25" w14:textId="77777777" w:rsidR="00922A2F" w:rsidRPr="00D60650" w:rsidRDefault="00922A2F" w:rsidP="00922A2F">
            <w:pPr>
              <w:pStyle w:val="ConsPlusNormal"/>
              <w:spacing w:line="360" w:lineRule="auto"/>
              <w:ind w:left="-102" w:right="-41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8 825,2</w:t>
            </w:r>
          </w:p>
        </w:tc>
        <w:tc>
          <w:tcPr>
            <w:tcW w:w="850" w:type="dxa"/>
          </w:tcPr>
          <w:p w14:paraId="71389F08" w14:textId="77777777" w:rsidR="00922A2F" w:rsidRPr="00D60650" w:rsidRDefault="00922A2F" w:rsidP="00922A2F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  <w:tc>
          <w:tcPr>
            <w:tcW w:w="850" w:type="dxa"/>
          </w:tcPr>
          <w:p w14:paraId="2439F8E2" w14:textId="77777777" w:rsidR="00922A2F" w:rsidRPr="00652A5D" w:rsidRDefault="00922A2F" w:rsidP="00922A2F">
            <w:pPr>
              <w:pStyle w:val="ConsPlusNormal"/>
              <w:spacing w:line="360" w:lineRule="auto"/>
              <w:ind w:left="-36" w:right="-97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52A5D">
              <w:rPr>
                <w:rFonts w:ascii="Times New Roman" w:hAnsi="Times New Roman" w:cs="Times New Roman"/>
                <w:sz w:val="16"/>
                <w:szCs w:val="16"/>
              </w:rPr>
              <w:t>4 000,0</w:t>
            </w:r>
          </w:p>
        </w:tc>
      </w:tr>
      <w:tr w:rsidR="00922A2F" w:rsidRPr="00540921" w14:paraId="3D326C31" w14:textId="77777777" w:rsidTr="00922A2F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2D1AC2D0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hideMark/>
          </w:tcPr>
          <w:p w14:paraId="76B081A5" w14:textId="77777777" w:rsidR="00922A2F" w:rsidRPr="00672394" w:rsidRDefault="00922A2F" w:rsidP="00922A2F">
            <w:pPr>
              <w:pStyle w:val="ConsPlusNormal"/>
              <w:spacing w:line="360" w:lineRule="auto"/>
              <w:ind w:left="-78" w:right="-24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>Разработка комплексных схем организации дорожного движения</w:t>
            </w:r>
          </w:p>
        </w:tc>
        <w:tc>
          <w:tcPr>
            <w:tcW w:w="1276" w:type="dxa"/>
            <w:hideMark/>
          </w:tcPr>
          <w:p w14:paraId="6C6AA035" w14:textId="77777777" w:rsidR="00922A2F" w:rsidRPr="00540921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6723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том числе</w:t>
            </w:r>
            <w:r w:rsidRPr="00540921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850" w:type="dxa"/>
            <w:vAlign w:val="center"/>
            <w:hideMark/>
          </w:tcPr>
          <w:p w14:paraId="51910877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43FE96C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18EADFBB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0595CC73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992" w:type="dxa"/>
            <w:vAlign w:val="center"/>
            <w:hideMark/>
          </w:tcPr>
          <w:p w14:paraId="5ED0FE24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14:paraId="12B284EC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65A1FD0A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</w:tcPr>
          <w:p w14:paraId="12756863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</w:tr>
      <w:tr w:rsidR="00922A2F" w:rsidRPr="00540921" w14:paraId="23B26639" w14:textId="77777777" w:rsidTr="00922A2F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526D5F8D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48F79690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5D57F331" w14:textId="77777777" w:rsidR="00922A2F" w:rsidRPr="00672394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121999B0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7B29A437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078DC36D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648EE05F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58428A0E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0BB72A5C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0CE0B4C9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238440B0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198C82EB" w14:textId="77777777" w:rsidTr="00922A2F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0E085AB9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718D1FA7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4E044F90" w14:textId="77777777" w:rsidR="00922A2F" w:rsidRPr="00672394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166D37EF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77077F86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299,4</w:t>
            </w:r>
          </w:p>
        </w:tc>
        <w:tc>
          <w:tcPr>
            <w:tcW w:w="851" w:type="dxa"/>
            <w:vAlign w:val="center"/>
            <w:hideMark/>
          </w:tcPr>
          <w:p w14:paraId="75B41E41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2" w:type="dxa"/>
            <w:vAlign w:val="center"/>
            <w:hideMark/>
          </w:tcPr>
          <w:p w14:paraId="19F9971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992" w:type="dxa"/>
            <w:vAlign w:val="center"/>
            <w:hideMark/>
          </w:tcPr>
          <w:p w14:paraId="1725B0A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993" w:type="dxa"/>
            <w:vAlign w:val="center"/>
            <w:hideMark/>
          </w:tcPr>
          <w:p w14:paraId="1BF7076F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  <w:hideMark/>
          </w:tcPr>
          <w:p w14:paraId="6EE4DE1A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850" w:type="dxa"/>
            <w:vAlign w:val="center"/>
          </w:tcPr>
          <w:p w14:paraId="5D296ECC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</w:tr>
      <w:tr w:rsidR="00922A2F" w:rsidRPr="00540921" w14:paraId="6180BFE1" w14:textId="77777777" w:rsidTr="00922A2F">
        <w:trPr>
          <w:trHeight w:val="276"/>
          <w:jc w:val="center"/>
        </w:trPr>
        <w:tc>
          <w:tcPr>
            <w:tcW w:w="419" w:type="dxa"/>
            <w:vMerge w:val="restart"/>
            <w:hideMark/>
          </w:tcPr>
          <w:p w14:paraId="3E87400C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  <w:r w:rsidRPr="005409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  <w:hideMark/>
          </w:tcPr>
          <w:p w14:paraId="65B0DB8E" w14:textId="77777777" w:rsidR="00922A2F" w:rsidRPr="00540921" w:rsidRDefault="00922A2F" w:rsidP="00922A2F">
            <w:pPr>
              <w:pStyle w:val="ConsPlusNormal"/>
              <w:spacing w:line="360" w:lineRule="auto"/>
              <w:ind w:left="-78" w:right="-103"/>
              <w:outlineLvl w:val="3"/>
              <w:rPr>
                <w:rFonts w:ascii="Times New Roman" w:hAnsi="Times New Roman" w:cs="Times New Roman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мероприятий по обустройству общественных пространств на территории Нижегородской </w:t>
            </w:r>
            <w:r w:rsidRPr="00540921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6" w:type="dxa"/>
            <w:hideMark/>
          </w:tcPr>
          <w:p w14:paraId="4CE3D690" w14:textId="77777777" w:rsidR="00922A2F" w:rsidRPr="00672394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239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850" w:type="dxa"/>
            <w:vAlign w:val="center"/>
            <w:hideMark/>
          </w:tcPr>
          <w:p w14:paraId="5BAB3571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41" w:type="dxa"/>
            <w:vAlign w:val="center"/>
            <w:hideMark/>
          </w:tcPr>
          <w:p w14:paraId="522E15CD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D074CF0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C1F6982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80 800,1</w:t>
            </w:r>
          </w:p>
        </w:tc>
        <w:tc>
          <w:tcPr>
            <w:tcW w:w="992" w:type="dxa"/>
            <w:vAlign w:val="center"/>
            <w:hideMark/>
          </w:tcPr>
          <w:p w14:paraId="4C1F5D4B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6A4AE182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5BA1B35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5FB29811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922A2F" w:rsidRPr="00540921" w14:paraId="6361DD05" w14:textId="77777777" w:rsidTr="00922A2F">
        <w:trPr>
          <w:trHeight w:val="1104"/>
          <w:jc w:val="center"/>
        </w:trPr>
        <w:tc>
          <w:tcPr>
            <w:tcW w:w="419" w:type="dxa"/>
            <w:vMerge/>
            <w:hideMark/>
          </w:tcPr>
          <w:p w14:paraId="234E16AC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05C88899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792D0D53" w14:textId="77777777" w:rsidR="00922A2F" w:rsidRPr="00672394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0" w:type="dxa"/>
            <w:noWrap/>
            <w:vAlign w:val="center"/>
            <w:hideMark/>
          </w:tcPr>
          <w:p w14:paraId="50652EC0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1" w:type="dxa"/>
            <w:noWrap/>
            <w:vAlign w:val="center"/>
            <w:hideMark/>
          </w:tcPr>
          <w:p w14:paraId="54BF507E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noWrap/>
            <w:vAlign w:val="center"/>
            <w:hideMark/>
          </w:tcPr>
          <w:p w14:paraId="4A7FDC52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26341ADF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37F791C3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noWrap/>
            <w:vAlign w:val="center"/>
            <w:hideMark/>
          </w:tcPr>
          <w:p w14:paraId="2F9FBAE3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noWrap/>
            <w:vAlign w:val="center"/>
            <w:hideMark/>
          </w:tcPr>
          <w:p w14:paraId="1DD15029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01FD097E" w14:textId="77777777" w:rsidR="00922A2F" w:rsidRPr="0015204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15204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2A2F" w:rsidRPr="00540921" w14:paraId="463B0F42" w14:textId="77777777" w:rsidTr="00922A2F">
        <w:trPr>
          <w:trHeight w:val="828"/>
          <w:jc w:val="center"/>
        </w:trPr>
        <w:tc>
          <w:tcPr>
            <w:tcW w:w="419" w:type="dxa"/>
            <w:vMerge/>
            <w:hideMark/>
          </w:tcPr>
          <w:p w14:paraId="3C68F624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21B78E15" w14:textId="77777777" w:rsidR="00922A2F" w:rsidRPr="00540921" w:rsidRDefault="00922A2F" w:rsidP="00922A2F">
            <w:pPr>
              <w:pStyle w:val="ConsPlusNormal"/>
              <w:spacing w:line="36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14:paraId="19D28EA7" w14:textId="77777777" w:rsidR="00922A2F" w:rsidRPr="00672394" w:rsidRDefault="00922A2F" w:rsidP="00922A2F">
            <w:pPr>
              <w:pStyle w:val="ConsPlusNormal"/>
              <w:spacing w:line="360" w:lineRule="auto"/>
              <w:ind w:left="-113" w:right="-105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672394">
              <w:rPr>
                <w:rFonts w:ascii="Times New Roman" w:hAnsi="Times New Roman" w:cs="Times New Roman"/>
                <w:sz w:val="16"/>
                <w:szCs w:val="16"/>
              </w:rPr>
              <w:t xml:space="preserve">соисполнитель: управление благоустройства и дорожной деятельности </w:t>
            </w:r>
            <w:r w:rsidRPr="006723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(ГРБС – Администрация БМО)</w:t>
            </w:r>
          </w:p>
        </w:tc>
        <w:tc>
          <w:tcPr>
            <w:tcW w:w="850" w:type="dxa"/>
            <w:vAlign w:val="center"/>
            <w:hideMark/>
          </w:tcPr>
          <w:p w14:paraId="3DB75A0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</w:t>
            </w:r>
          </w:p>
        </w:tc>
        <w:tc>
          <w:tcPr>
            <w:tcW w:w="841" w:type="dxa"/>
            <w:vAlign w:val="center"/>
            <w:hideMark/>
          </w:tcPr>
          <w:p w14:paraId="3E05DC0B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1D7647F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F370F17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80 800,1</w:t>
            </w:r>
          </w:p>
        </w:tc>
        <w:tc>
          <w:tcPr>
            <w:tcW w:w="992" w:type="dxa"/>
            <w:vAlign w:val="center"/>
            <w:hideMark/>
          </w:tcPr>
          <w:p w14:paraId="3E4AAC9D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1CCE9E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D36788B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6DBB51B9" w14:textId="77777777" w:rsidR="00922A2F" w:rsidRPr="00D60650" w:rsidRDefault="00922A2F" w:rsidP="00922A2F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D606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</w:tbl>
    <w:p w14:paraId="62C523ED" w14:textId="187F34DE" w:rsidR="00922A2F" w:rsidRPr="005103D3" w:rsidRDefault="00922A2F" w:rsidP="00922A2F">
      <w:pPr>
        <w:ind w:left="9204" w:firstLine="0"/>
      </w:pPr>
      <w:r>
        <w:lastRenderedPageBreak/>
        <w:br w:type="textWrapping" w:clear="all"/>
      </w:r>
      <w:r w:rsidRPr="005103D3">
        <w:t>».</w:t>
      </w:r>
    </w:p>
    <w:p w14:paraId="2F053B4F" w14:textId="77777777" w:rsidR="00922A2F" w:rsidRPr="00922A2F" w:rsidRDefault="00922A2F" w:rsidP="003F217C">
      <w:pPr>
        <w:ind w:firstLine="0"/>
      </w:pPr>
    </w:p>
    <w:sectPr w:rsidR="00922A2F" w:rsidRPr="00922A2F" w:rsidSect="00922A2F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9D534" w14:textId="77777777" w:rsidR="00D87F5B" w:rsidRDefault="00D87F5B" w:rsidP="007F0268">
      <w:r>
        <w:separator/>
      </w:r>
    </w:p>
  </w:endnote>
  <w:endnote w:type="continuationSeparator" w:id="0">
    <w:p w14:paraId="52D4C26A" w14:textId="77777777" w:rsidR="00D87F5B" w:rsidRDefault="00D87F5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DBC43" w14:textId="77777777" w:rsidR="00D87F5B" w:rsidRDefault="00D87F5B" w:rsidP="007F0268">
      <w:r>
        <w:separator/>
      </w:r>
    </w:p>
  </w:footnote>
  <w:footnote w:type="continuationSeparator" w:id="0">
    <w:p w14:paraId="6C8D53E7" w14:textId="77777777" w:rsidR="00D87F5B" w:rsidRDefault="00D87F5B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208C7" w14:textId="77777777" w:rsidR="00922A2F" w:rsidRDefault="00922A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2F5B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17C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41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38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2F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BC5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32D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87F5B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B95A-076F-401F-A142-8B21F804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2026-04-08T13:12:00Z</dcterms:created>
  <dcterms:modified xsi:type="dcterms:W3CDTF">2026-04-08T13:12:00Z</dcterms:modified>
</cp:coreProperties>
</file>